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0EE7" w14:textId="77777777" w:rsidR="001645F6" w:rsidRPr="001C43EA" w:rsidRDefault="001C43EA" w:rsidP="001645F6">
      <w:pPr>
        <w:spacing w:before="60"/>
        <w:ind w:right="534"/>
        <w:jc w:val="center"/>
        <w:rPr>
          <w:rFonts w:ascii="Arial" w:eastAsia="Arial" w:hAnsi="Arial" w:cs="Arial"/>
          <w:b/>
          <w:w w:val="99"/>
          <w:sz w:val="28"/>
          <w:szCs w:val="28"/>
          <w:u w:val="single"/>
          <w:lang w:val="es-US"/>
        </w:rPr>
      </w:pPr>
      <w:bookmarkStart w:id="0" w:name="_GoBack"/>
      <w:bookmarkEnd w:id="0"/>
      <w:r w:rsidRPr="001C43EA">
        <w:rPr>
          <w:rFonts w:ascii="Arial" w:eastAsia="Arial" w:hAnsi="Arial" w:cs="Arial"/>
          <w:b/>
          <w:bCs/>
          <w:w w:val="99"/>
          <w:sz w:val="28"/>
          <w:szCs w:val="28"/>
          <w:u w:val="single"/>
          <w:lang w:val="es-US"/>
        </w:rPr>
        <w:t>Bassett Healthcare Network</w:t>
      </w:r>
    </w:p>
    <w:p w14:paraId="4CF87614" w14:textId="77777777" w:rsidR="005A0C52" w:rsidRPr="001C43EA" w:rsidRDefault="001C43EA" w:rsidP="001645F6">
      <w:pPr>
        <w:spacing w:before="60"/>
        <w:ind w:right="534"/>
        <w:jc w:val="center"/>
        <w:rPr>
          <w:rFonts w:ascii="Arial" w:eastAsia="Arial" w:hAnsi="Arial" w:cs="Arial"/>
          <w:w w:val="99"/>
          <w:lang w:val="es-US"/>
        </w:rPr>
      </w:pPr>
      <w:r w:rsidRPr="001C43EA">
        <w:rPr>
          <w:rFonts w:ascii="Arial" w:eastAsia="Arial" w:hAnsi="Arial" w:cs="Arial"/>
          <w:w w:val="99"/>
          <w:lang w:val="es-US"/>
        </w:rPr>
        <w:t xml:space="preserve">AO Fox Hospital, AO Fox Hospital, Tri-Town, Bassett Medical Center, Bassett Medical Group, Cobleskill Regional Hospital, Little Falls Hospital, O’Conner Hospital </w:t>
      </w:r>
    </w:p>
    <w:p w14:paraId="72D6C603" w14:textId="77777777" w:rsidR="001F77DD" w:rsidRPr="001C43EA" w:rsidRDefault="001F77DD" w:rsidP="001645F6">
      <w:pPr>
        <w:spacing w:before="60"/>
        <w:ind w:right="534"/>
        <w:jc w:val="center"/>
        <w:rPr>
          <w:rFonts w:ascii="Arial" w:eastAsia="Arial" w:hAnsi="Arial" w:cs="Arial"/>
          <w:b/>
          <w:w w:val="99"/>
          <w:sz w:val="32"/>
          <w:szCs w:val="32"/>
          <w:u w:val="thick" w:color="000000"/>
          <w:lang w:val="es-US"/>
        </w:rPr>
      </w:pPr>
    </w:p>
    <w:p w14:paraId="34775EBF" w14:textId="77777777" w:rsidR="001645F6" w:rsidRPr="001C43EA" w:rsidRDefault="001C43EA" w:rsidP="001645F6">
      <w:pPr>
        <w:spacing w:before="60"/>
        <w:ind w:right="534"/>
        <w:rPr>
          <w:rFonts w:ascii="Arial" w:eastAsia="Arial" w:hAnsi="Arial" w:cs="Arial"/>
          <w:w w:val="99"/>
          <w:sz w:val="28"/>
          <w:szCs w:val="32"/>
          <w:lang w:val="es-US"/>
        </w:rPr>
      </w:pPr>
      <w:r w:rsidRPr="001C43EA">
        <w:rPr>
          <w:rFonts w:ascii="Arial" w:eastAsia="Arial" w:hAnsi="Arial" w:cs="Arial"/>
          <w:noProof/>
          <w:sz w:val="28"/>
          <w:szCs w:val="32"/>
          <w:lang w:val="es-US"/>
        </w:rPr>
        <mc:AlternateContent>
          <mc:Choice Requires="wps">
            <w:drawing>
              <wp:anchor distT="0" distB="0" distL="114300" distR="114300" simplePos="0" relativeHeight="251661312" behindDoc="0" locked="0" layoutInCell="1" allowOverlap="1" wp14:anchorId="638DA06F" wp14:editId="4B50BD95">
                <wp:simplePos x="0" y="0"/>
                <wp:positionH relativeFrom="column">
                  <wp:posOffset>514350</wp:posOffset>
                </wp:positionH>
                <wp:positionV relativeFrom="paragraph">
                  <wp:posOffset>242570</wp:posOffset>
                </wp:positionV>
                <wp:extent cx="2781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781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id="Straight Connector 1" o:spid="_x0000_s1025" style="flip:y;mso-wrap-distance-bottom:0;mso-wrap-distance-left:9pt;mso-wrap-distance-right:9pt;mso-wrap-distance-top:0;mso-wrap-style:square;position:absolute;visibility:visible;z-index:251662336" from="40.5pt,19.1pt" to="259.5pt,19.85pt" strokecolor="black"/>
            </w:pict>
          </mc:Fallback>
        </mc:AlternateContent>
      </w:r>
      <w:r w:rsidRPr="001C43EA">
        <w:rPr>
          <w:rFonts w:ascii="Arial" w:eastAsia="Arial" w:hAnsi="Arial" w:cs="Arial"/>
          <w:w w:val="99"/>
          <w:sz w:val="28"/>
          <w:szCs w:val="28"/>
          <w:lang w:val="es-US"/>
        </w:rPr>
        <w:t xml:space="preserve">Número de registro médico:                               </w:t>
      </w:r>
    </w:p>
    <w:p w14:paraId="627A9063" w14:textId="77777777" w:rsidR="001645F6" w:rsidRPr="001C43EA" w:rsidRDefault="001645F6" w:rsidP="001F77DD">
      <w:pPr>
        <w:spacing w:before="60"/>
        <w:ind w:right="534"/>
        <w:rPr>
          <w:rFonts w:ascii="Arial" w:eastAsia="Arial" w:hAnsi="Arial" w:cs="Arial"/>
          <w:b/>
          <w:w w:val="99"/>
          <w:sz w:val="32"/>
          <w:szCs w:val="32"/>
          <w:u w:val="thick" w:color="000000"/>
          <w:lang w:val="es-US"/>
        </w:rPr>
      </w:pPr>
    </w:p>
    <w:p w14:paraId="13021F5A" w14:textId="77777777" w:rsidR="00101C3B" w:rsidRPr="001C43EA" w:rsidRDefault="001C43EA" w:rsidP="000D7990">
      <w:pPr>
        <w:spacing w:before="60"/>
        <w:ind w:right="534"/>
        <w:jc w:val="center"/>
        <w:rPr>
          <w:rFonts w:ascii="Arial" w:eastAsia="Arial" w:hAnsi="Arial" w:cs="Arial"/>
          <w:sz w:val="28"/>
          <w:szCs w:val="28"/>
          <w:lang w:val="es-US"/>
        </w:rPr>
      </w:pPr>
      <w:r w:rsidRPr="001C43EA">
        <w:rPr>
          <w:rFonts w:ascii="Arial" w:eastAsia="Arial" w:hAnsi="Arial" w:cs="Arial"/>
          <w:b/>
          <w:bCs/>
          <w:w w:val="99"/>
          <w:sz w:val="28"/>
          <w:szCs w:val="28"/>
          <w:u w:val="thick" w:color="000000"/>
          <w:lang w:val="es-US"/>
        </w:rPr>
        <w:t>Solicitud de asistencia económica uniforme para hospitales del estado de Nueva York</w:t>
      </w:r>
    </w:p>
    <w:p w14:paraId="53797D10" w14:textId="77777777" w:rsidR="00101C3B" w:rsidRPr="001C43EA" w:rsidRDefault="001C43EA">
      <w:pPr>
        <w:spacing w:before="30" w:line="258" w:lineRule="auto"/>
        <w:ind w:left="113" w:right="94"/>
        <w:jc w:val="center"/>
        <w:rPr>
          <w:rFonts w:ascii="Arial" w:eastAsia="Arial" w:hAnsi="Arial" w:cs="Arial"/>
          <w:lang w:val="es-US"/>
        </w:rPr>
      </w:pPr>
      <w:r w:rsidRPr="001C43EA">
        <w:rPr>
          <w:rFonts w:ascii="Arial" w:eastAsia="Arial" w:hAnsi="Arial" w:cs="Arial"/>
          <w:lang w:val="es-US"/>
        </w:rPr>
        <w:t>Puede ser elegible para recibir asistencia económica del hospital para pagar sus facturas si no tiene seguro, si su seguro expiró o si tiene seguro médico, pero tiene un comprobante por haber pagado gastos médicos que sumen más del 10 % de sus ingresos. Si completa este formulario, iniciará su solicitud de asistencia económica del hospital. Este formulario se utiliza en todos los hospitales del estado de Nueva York.</w:t>
      </w:r>
    </w:p>
    <w:p w14:paraId="76BF9F95" w14:textId="77777777" w:rsidR="00101C3B" w:rsidRPr="001C43EA" w:rsidRDefault="00101C3B">
      <w:pPr>
        <w:spacing w:before="7" w:line="140" w:lineRule="exact"/>
        <w:rPr>
          <w:lang w:val="es-US"/>
        </w:rPr>
      </w:pPr>
    </w:p>
    <w:p w14:paraId="305A0FFD" w14:textId="77777777" w:rsidR="00101C3B" w:rsidRPr="001C43EA" w:rsidRDefault="001C43EA">
      <w:pPr>
        <w:spacing w:line="256" w:lineRule="auto"/>
        <w:ind w:left="120" w:right="480"/>
        <w:rPr>
          <w:rFonts w:ascii="Arial" w:eastAsia="Arial" w:hAnsi="Arial" w:cs="Arial"/>
          <w:lang w:val="es-US"/>
        </w:rPr>
      </w:pPr>
      <w:r w:rsidRPr="001C43EA">
        <w:rPr>
          <w:rFonts w:ascii="Arial" w:eastAsia="Arial" w:hAnsi="Arial" w:cs="Arial"/>
          <w:i/>
          <w:iCs/>
          <w:lang w:val="es-US"/>
        </w:rPr>
        <w:t>Esta solicitud se debe imprimir en los idiomas principales1 que hablan los pacientes que atiende el hospital.</w:t>
      </w:r>
    </w:p>
    <w:p w14:paraId="0A24364E" w14:textId="77777777" w:rsidR="00101C3B" w:rsidRPr="001C43EA" w:rsidRDefault="00101C3B">
      <w:pPr>
        <w:spacing w:before="2" w:line="160" w:lineRule="exact"/>
        <w:rPr>
          <w:sz w:val="16"/>
          <w:szCs w:val="16"/>
          <w:lang w:val="es-US"/>
        </w:rPr>
      </w:pPr>
    </w:p>
    <w:p w14:paraId="2A43F633" w14:textId="77777777" w:rsidR="00101C3B" w:rsidRPr="001C43EA" w:rsidRDefault="001C43EA">
      <w:pPr>
        <w:spacing w:line="240" w:lineRule="exact"/>
        <w:ind w:left="120"/>
        <w:rPr>
          <w:rFonts w:ascii="Arial" w:eastAsia="Arial" w:hAnsi="Arial" w:cs="Arial"/>
          <w:sz w:val="22"/>
          <w:szCs w:val="22"/>
          <w:lang w:val="es-US"/>
        </w:rPr>
      </w:pPr>
      <w:r w:rsidRPr="001C43EA">
        <w:rPr>
          <w:rFonts w:ascii="Arial" w:eastAsia="Arial" w:hAnsi="Arial" w:cs="Arial"/>
          <w:b/>
          <w:bCs/>
          <w:position w:val="-1"/>
          <w:sz w:val="22"/>
          <w:szCs w:val="22"/>
          <w:lang w:val="es-US"/>
        </w:rPr>
        <w:t>Nombre del paciente (complete la información que corresponda)</w:t>
      </w:r>
    </w:p>
    <w:p w14:paraId="0C48CE49" w14:textId="52B9109E" w:rsidR="00101C3B" w:rsidRPr="001C43EA" w:rsidRDefault="00101C3B">
      <w:pPr>
        <w:spacing w:before="1" w:line="160" w:lineRule="exact"/>
        <w:rPr>
          <w:sz w:val="16"/>
          <w:szCs w:val="16"/>
          <w:lang w:val="es-US"/>
        </w:rPr>
      </w:pPr>
    </w:p>
    <w:p w14:paraId="20BF6986" w14:textId="6A3FF146" w:rsidR="001C43EA" w:rsidRPr="001C43EA" w:rsidRDefault="001C43EA">
      <w:pPr>
        <w:spacing w:before="1" w:line="160" w:lineRule="exact"/>
        <w:rPr>
          <w:sz w:val="16"/>
          <w:szCs w:val="16"/>
          <w:lang w:val="es-US"/>
        </w:rPr>
      </w:pPr>
    </w:p>
    <w:p w14:paraId="32180217" w14:textId="5E150944" w:rsidR="001C43EA" w:rsidRPr="001C43EA" w:rsidRDefault="001C43EA">
      <w:pPr>
        <w:spacing w:before="1" w:line="160" w:lineRule="exact"/>
        <w:rPr>
          <w:sz w:val="16"/>
          <w:szCs w:val="16"/>
          <w:lang w:val="es-US"/>
        </w:rPr>
      </w:pPr>
    </w:p>
    <w:tbl>
      <w:tblPr>
        <w:tblStyle w:val="TableGrid"/>
        <w:tblW w:w="0" w:type="auto"/>
        <w:tblLook w:val="04A0" w:firstRow="1" w:lastRow="0" w:firstColumn="1" w:lastColumn="0" w:noHBand="0" w:noVBand="1"/>
      </w:tblPr>
      <w:tblGrid>
        <w:gridCol w:w="3190"/>
        <w:gridCol w:w="3190"/>
        <w:gridCol w:w="3190"/>
      </w:tblGrid>
      <w:tr w:rsidR="001C43EA" w:rsidRPr="001C43EA" w14:paraId="4B50307C" w14:textId="77777777" w:rsidTr="00486610">
        <w:tc>
          <w:tcPr>
            <w:tcW w:w="9570" w:type="dxa"/>
            <w:gridSpan w:val="3"/>
          </w:tcPr>
          <w:p w14:paraId="510A0EC5" w14:textId="77777777" w:rsidR="001C43EA" w:rsidRPr="001C43EA" w:rsidRDefault="001C43EA" w:rsidP="001C43EA">
            <w:pPr>
              <w:spacing w:before="34" w:line="220" w:lineRule="exact"/>
              <w:rPr>
                <w:rFonts w:ascii="Arial" w:eastAsia="Arial" w:hAnsi="Arial" w:cs="Arial"/>
                <w:lang w:val="es-US"/>
              </w:rPr>
            </w:pPr>
            <w:r w:rsidRPr="001C43EA">
              <w:rPr>
                <w:rFonts w:ascii="Arial" w:eastAsia="Arial" w:hAnsi="Arial" w:cs="Arial"/>
                <w:w w:val="99"/>
                <w:position w:val="-1"/>
                <w:lang w:val="es-US"/>
              </w:rPr>
              <w:t>Nombre del paciente (nombre, segundo nombre, apellido)</w:t>
            </w:r>
          </w:p>
          <w:p w14:paraId="4431F351" w14:textId="77777777" w:rsidR="001C43EA" w:rsidRPr="001C43EA" w:rsidRDefault="001C43EA">
            <w:pPr>
              <w:spacing w:before="1" w:line="160" w:lineRule="exact"/>
              <w:rPr>
                <w:sz w:val="16"/>
                <w:szCs w:val="16"/>
                <w:lang w:val="es-US"/>
              </w:rPr>
            </w:pPr>
          </w:p>
        </w:tc>
      </w:tr>
      <w:tr w:rsidR="001C43EA" w:rsidRPr="001C43EA" w14:paraId="1CF54CCD" w14:textId="77777777" w:rsidTr="001C43EA">
        <w:trPr>
          <w:trHeight w:val="410"/>
        </w:trPr>
        <w:tc>
          <w:tcPr>
            <w:tcW w:w="9570" w:type="dxa"/>
            <w:gridSpan w:val="3"/>
          </w:tcPr>
          <w:p w14:paraId="5989A070" w14:textId="77777777" w:rsidR="001C43EA" w:rsidRPr="001C43EA" w:rsidRDefault="001C43EA" w:rsidP="001C43EA">
            <w:pPr>
              <w:spacing w:before="34" w:line="220" w:lineRule="exact"/>
              <w:rPr>
                <w:rFonts w:ascii="Arial" w:eastAsia="Arial" w:hAnsi="Arial" w:cs="Arial"/>
                <w:lang w:val="es-US"/>
              </w:rPr>
            </w:pPr>
            <w:r w:rsidRPr="001C43EA">
              <w:rPr>
                <w:rFonts w:ascii="Arial" w:eastAsia="Arial" w:hAnsi="Arial" w:cs="Arial"/>
                <w:w w:val="99"/>
                <w:position w:val="-1"/>
                <w:lang w:val="es-US"/>
              </w:rPr>
              <w:t>Fecha de nacimiento (dd/mm/aaaa)</w:t>
            </w:r>
          </w:p>
          <w:p w14:paraId="116CFB67" w14:textId="56349DF5" w:rsidR="001C43EA" w:rsidRPr="001C43EA" w:rsidRDefault="001C43EA">
            <w:pPr>
              <w:spacing w:before="1" w:line="160" w:lineRule="exact"/>
              <w:rPr>
                <w:sz w:val="16"/>
                <w:szCs w:val="16"/>
                <w:lang w:val="es-US"/>
              </w:rPr>
            </w:pPr>
          </w:p>
        </w:tc>
      </w:tr>
      <w:tr w:rsidR="001C43EA" w:rsidRPr="001C43EA" w14:paraId="5CF61890" w14:textId="77777777" w:rsidTr="000D5140">
        <w:tc>
          <w:tcPr>
            <w:tcW w:w="3190" w:type="dxa"/>
          </w:tcPr>
          <w:p w14:paraId="4C9233D3" w14:textId="77777777" w:rsidR="001C43EA" w:rsidRPr="001C43EA" w:rsidRDefault="001C43EA" w:rsidP="001C43EA">
            <w:pPr>
              <w:spacing w:before="34" w:line="220" w:lineRule="exact"/>
              <w:rPr>
                <w:rFonts w:ascii="Arial" w:eastAsia="Arial" w:hAnsi="Arial" w:cs="Arial"/>
                <w:lang w:val="es-US"/>
              </w:rPr>
            </w:pPr>
            <w:r w:rsidRPr="001C43EA">
              <w:rPr>
                <w:rFonts w:ascii="Arial" w:eastAsia="Arial" w:hAnsi="Arial" w:cs="Arial"/>
                <w:w w:val="99"/>
                <w:position w:val="-1"/>
                <w:lang w:val="es-US"/>
              </w:rPr>
              <w:t xml:space="preserve">Dirección                                                       </w:t>
            </w:r>
          </w:p>
          <w:p w14:paraId="099018A9" w14:textId="77777777" w:rsidR="001C43EA" w:rsidRPr="001C43EA" w:rsidRDefault="001C43EA">
            <w:pPr>
              <w:spacing w:before="1" w:line="160" w:lineRule="exact"/>
              <w:rPr>
                <w:sz w:val="16"/>
                <w:szCs w:val="16"/>
                <w:lang w:val="es-US"/>
              </w:rPr>
            </w:pPr>
          </w:p>
        </w:tc>
        <w:tc>
          <w:tcPr>
            <w:tcW w:w="6380" w:type="dxa"/>
            <w:gridSpan w:val="2"/>
          </w:tcPr>
          <w:p w14:paraId="6A6C6F48" w14:textId="3B9CB1F8" w:rsidR="001C43EA" w:rsidRPr="001C43EA" w:rsidRDefault="001C43EA">
            <w:pPr>
              <w:spacing w:before="1" w:line="160" w:lineRule="exact"/>
              <w:rPr>
                <w:sz w:val="16"/>
                <w:szCs w:val="16"/>
                <w:lang w:val="es-US"/>
              </w:rPr>
            </w:pPr>
            <w:r w:rsidRPr="001C43EA">
              <w:rPr>
                <w:rFonts w:ascii="Arial" w:eastAsia="Arial" w:hAnsi="Arial" w:cs="Arial"/>
                <w:w w:val="99"/>
                <w:position w:val="-1"/>
                <w:lang w:val="es-US"/>
              </w:rPr>
              <w:t>N.º de apartamento/unidad</w:t>
            </w:r>
          </w:p>
        </w:tc>
      </w:tr>
      <w:tr w:rsidR="001C43EA" w:rsidRPr="001C43EA" w14:paraId="5C5C7331" w14:textId="77777777" w:rsidTr="001C43EA">
        <w:tc>
          <w:tcPr>
            <w:tcW w:w="3190" w:type="dxa"/>
          </w:tcPr>
          <w:p w14:paraId="68192C5E" w14:textId="18B639D3" w:rsidR="001C43EA" w:rsidRPr="001C43EA" w:rsidRDefault="001C43EA">
            <w:pPr>
              <w:spacing w:before="1" w:line="160" w:lineRule="exact"/>
              <w:rPr>
                <w:sz w:val="16"/>
                <w:szCs w:val="16"/>
                <w:lang w:val="es-US"/>
              </w:rPr>
            </w:pPr>
            <w:r w:rsidRPr="001C43EA">
              <w:rPr>
                <w:rFonts w:ascii="Arial" w:eastAsia="Arial" w:hAnsi="Arial" w:cs="Arial"/>
                <w:w w:val="99"/>
                <w:position w:val="-1"/>
                <w:lang w:val="es-US"/>
              </w:rPr>
              <w:t xml:space="preserve">Ciudad                               </w:t>
            </w:r>
          </w:p>
        </w:tc>
        <w:tc>
          <w:tcPr>
            <w:tcW w:w="3190" w:type="dxa"/>
          </w:tcPr>
          <w:p w14:paraId="28C80D1C" w14:textId="1F2148C9" w:rsidR="001C43EA" w:rsidRPr="001C43EA" w:rsidRDefault="001C43EA">
            <w:pPr>
              <w:spacing w:before="1" w:line="160" w:lineRule="exact"/>
              <w:rPr>
                <w:sz w:val="16"/>
                <w:szCs w:val="16"/>
                <w:lang w:val="es-US"/>
              </w:rPr>
            </w:pPr>
            <w:r w:rsidRPr="001C43EA">
              <w:rPr>
                <w:rFonts w:ascii="Arial" w:eastAsia="Arial" w:hAnsi="Arial" w:cs="Arial"/>
                <w:w w:val="99"/>
                <w:position w:val="-1"/>
                <w:lang w:val="es-US"/>
              </w:rPr>
              <w:t xml:space="preserve">Estado                      </w:t>
            </w:r>
          </w:p>
        </w:tc>
        <w:tc>
          <w:tcPr>
            <w:tcW w:w="3190" w:type="dxa"/>
          </w:tcPr>
          <w:p w14:paraId="3F77E7F2" w14:textId="77777777" w:rsidR="001C43EA" w:rsidRPr="001C43EA" w:rsidRDefault="001C43EA" w:rsidP="001C43EA">
            <w:pPr>
              <w:spacing w:before="11" w:line="200" w:lineRule="exact"/>
              <w:rPr>
                <w:lang w:val="es-US"/>
              </w:rPr>
            </w:pPr>
            <w:r w:rsidRPr="001C43EA">
              <w:rPr>
                <w:rFonts w:ascii="Arial" w:eastAsia="Arial" w:hAnsi="Arial" w:cs="Arial"/>
                <w:w w:val="99"/>
                <w:position w:val="-1"/>
                <w:lang w:val="es-US"/>
              </w:rPr>
              <w:t>Código postal</w:t>
            </w:r>
          </w:p>
          <w:p w14:paraId="1DABA16C" w14:textId="77777777" w:rsidR="001C43EA" w:rsidRPr="001C43EA" w:rsidRDefault="001C43EA">
            <w:pPr>
              <w:spacing w:before="1" w:line="160" w:lineRule="exact"/>
              <w:rPr>
                <w:sz w:val="16"/>
                <w:szCs w:val="16"/>
                <w:lang w:val="es-US"/>
              </w:rPr>
            </w:pPr>
          </w:p>
        </w:tc>
      </w:tr>
      <w:tr w:rsidR="001C43EA" w:rsidRPr="001C43EA" w14:paraId="4F5B6839" w14:textId="77777777" w:rsidTr="001C43EA">
        <w:tc>
          <w:tcPr>
            <w:tcW w:w="3190" w:type="dxa"/>
          </w:tcPr>
          <w:p w14:paraId="1C6D5239" w14:textId="77777777" w:rsidR="001C43EA" w:rsidRPr="001C43EA" w:rsidRDefault="001C43EA" w:rsidP="001C43EA">
            <w:pPr>
              <w:spacing w:before="34" w:line="220" w:lineRule="exact"/>
              <w:rPr>
                <w:rFonts w:ascii="Arial" w:eastAsia="Arial" w:hAnsi="Arial" w:cs="Arial"/>
                <w:lang w:val="es-US"/>
              </w:rPr>
            </w:pPr>
            <w:r w:rsidRPr="001C43EA">
              <w:rPr>
                <w:rFonts w:ascii="Arial" w:eastAsia="Arial" w:hAnsi="Arial" w:cs="Arial"/>
                <w:w w:val="99"/>
                <w:position w:val="-1"/>
                <w:lang w:val="es-US"/>
              </w:rPr>
              <w:t>N.º de teléfono de contacto</w:t>
            </w:r>
          </w:p>
          <w:p w14:paraId="61BBF92A" w14:textId="77777777" w:rsidR="001C43EA" w:rsidRPr="001C43EA" w:rsidRDefault="001C43EA">
            <w:pPr>
              <w:spacing w:before="1" w:line="160" w:lineRule="exact"/>
              <w:rPr>
                <w:sz w:val="16"/>
                <w:szCs w:val="16"/>
                <w:lang w:val="es-US"/>
              </w:rPr>
            </w:pPr>
          </w:p>
        </w:tc>
        <w:tc>
          <w:tcPr>
            <w:tcW w:w="3190" w:type="dxa"/>
          </w:tcPr>
          <w:p w14:paraId="03529C59" w14:textId="77777777" w:rsidR="001C43EA" w:rsidRPr="001C43EA" w:rsidRDefault="001C43EA">
            <w:pPr>
              <w:spacing w:before="1" w:line="160" w:lineRule="exact"/>
              <w:rPr>
                <w:sz w:val="16"/>
                <w:szCs w:val="16"/>
                <w:lang w:val="es-US"/>
              </w:rPr>
            </w:pPr>
          </w:p>
        </w:tc>
        <w:tc>
          <w:tcPr>
            <w:tcW w:w="3190" w:type="dxa"/>
          </w:tcPr>
          <w:p w14:paraId="1344BEE1" w14:textId="77777777" w:rsidR="001C43EA" w:rsidRPr="001C43EA" w:rsidRDefault="001C43EA">
            <w:pPr>
              <w:spacing w:before="1" w:line="160" w:lineRule="exact"/>
              <w:rPr>
                <w:sz w:val="16"/>
                <w:szCs w:val="16"/>
                <w:lang w:val="es-US"/>
              </w:rPr>
            </w:pPr>
          </w:p>
        </w:tc>
      </w:tr>
      <w:tr w:rsidR="001C43EA" w:rsidRPr="001C43EA" w14:paraId="78082310" w14:textId="77777777" w:rsidTr="00613070">
        <w:tc>
          <w:tcPr>
            <w:tcW w:w="9570" w:type="dxa"/>
            <w:gridSpan w:val="3"/>
          </w:tcPr>
          <w:p w14:paraId="78ED43C3" w14:textId="77777777" w:rsidR="001C43EA" w:rsidRPr="001C43EA" w:rsidRDefault="001C43EA" w:rsidP="001C43EA">
            <w:pPr>
              <w:spacing w:before="34" w:line="220" w:lineRule="exact"/>
              <w:rPr>
                <w:rFonts w:ascii="Arial" w:eastAsia="Arial" w:hAnsi="Arial" w:cs="Arial"/>
                <w:lang w:val="es-US"/>
              </w:rPr>
            </w:pPr>
            <w:r w:rsidRPr="001C43EA">
              <w:rPr>
                <w:rFonts w:ascii="Arial" w:eastAsia="Arial" w:hAnsi="Arial" w:cs="Arial"/>
                <w:w w:val="99"/>
                <w:position w:val="-1"/>
                <w:lang w:val="es-US"/>
              </w:rPr>
              <w:t>Nombre del padre, la madre, el tutor o el representante legal (si el paciente es menor de edad o un adulto incapacitado)</w:t>
            </w:r>
          </w:p>
          <w:p w14:paraId="6A69CDC6" w14:textId="77777777" w:rsidR="001C43EA" w:rsidRPr="001C43EA" w:rsidRDefault="001C43EA">
            <w:pPr>
              <w:spacing w:before="1" w:line="160" w:lineRule="exact"/>
              <w:rPr>
                <w:sz w:val="16"/>
                <w:szCs w:val="16"/>
                <w:lang w:val="es-US"/>
              </w:rPr>
            </w:pPr>
          </w:p>
        </w:tc>
      </w:tr>
      <w:tr w:rsidR="001C43EA" w:rsidRPr="001C43EA" w14:paraId="5BCB402C" w14:textId="77777777" w:rsidTr="00576F25">
        <w:tc>
          <w:tcPr>
            <w:tcW w:w="9570" w:type="dxa"/>
            <w:gridSpan w:val="3"/>
          </w:tcPr>
          <w:p w14:paraId="30801494" w14:textId="77777777" w:rsidR="001C43EA" w:rsidRPr="001C43EA" w:rsidRDefault="001C43EA" w:rsidP="001C43EA">
            <w:pPr>
              <w:spacing w:before="34" w:line="220" w:lineRule="exact"/>
              <w:rPr>
                <w:rFonts w:ascii="Arial" w:eastAsia="Arial" w:hAnsi="Arial" w:cs="Arial"/>
                <w:lang w:val="es-US"/>
              </w:rPr>
            </w:pPr>
            <w:r w:rsidRPr="001C43EA">
              <w:rPr>
                <w:rFonts w:ascii="Arial" w:eastAsia="Arial" w:hAnsi="Arial" w:cs="Arial"/>
                <w:w w:val="99"/>
                <w:position w:val="-1"/>
                <w:lang w:val="es-US"/>
              </w:rPr>
              <w:t>Dirección de correo electrónico (si tiene)</w:t>
            </w:r>
          </w:p>
          <w:p w14:paraId="5DF003B6" w14:textId="77777777" w:rsidR="001C43EA" w:rsidRPr="001C43EA" w:rsidRDefault="001C43EA">
            <w:pPr>
              <w:spacing w:before="1" w:line="160" w:lineRule="exact"/>
              <w:rPr>
                <w:sz w:val="16"/>
                <w:szCs w:val="16"/>
                <w:lang w:val="es-US"/>
              </w:rPr>
            </w:pPr>
          </w:p>
        </w:tc>
      </w:tr>
    </w:tbl>
    <w:p w14:paraId="68115888" w14:textId="7C7E49A5" w:rsidR="001C43EA" w:rsidRPr="001C43EA" w:rsidRDefault="001C43EA">
      <w:pPr>
        <w:spacing w:before="1" w:line="160" w:lineRule="exact"/>
        <w:rPr>
          <w:sz w:val="16"/>
          <w:szCs w:val="16"/>
          <w:lang w:val="es-US"/>
        </w:rPr>
      </w:pPr>
    </w:p>
    <w:p w14:paraId="13DC42E5" w14:textId="03FEF9BA" w:rsidR="001C43EA" w:rsidRPr="001C43EA" w:rsidRDefault="001C43EA">
      <w:pPr>
        <w:spacing w:before="1" w:line="160" w:lineRule="exact"/>
        <w:rPr>
          <w:sz w:val="16"/>
          <w:szCs w:val="16"/>
          <w:lang w:val="es-US"/>
        </w:rPr>
      </w:pPr>
    </w:p>
    <w:p w14:paraId="30C5F063" w14:textId="77777777" w:rsidR="00DF164B" w:rsidRPr="001C43EA" w:rsidRDefault="001C43EA" w:rsidP="00DF164B">
      <w:pPr>
        <w:spacing w:before="32"/>
        <w:rPr>
          <w:rFonts w:ascii="Arial" w:eastAsia="Arial" w:hAnsi="Arial" w:cs="Arial"/>
          <w:lang w:val="es-US"/>
        </w:rPr>
      </w:pPr>
      <w:r w:rsidRPr="001C43EA">
        <w:rPr>
          <w:rFonts w:ascii="Arial" w:eastAsia="Arial" w:hAnsi="Arial" w:cs="Arial"/>
          <w:b/>
          <w:bCs/>
          <w:lang w:val="es-US"/>
        </w:rPr>
        <w:t>Información familiar:</w:t>
      </w:r>
    </w:p>
    <w:p w14:paraId="34A3DF81" w14:textId="77777777" w:rsidR="00DF164B" w:rsidRPr="001C43EA" w:rsidRDefault="001C43EA" w:rsidP="00DF164B">
      <w:pPr>
        <w:spacing w:before="1" w:line="258" w:lineRule="auto"/>
        <w:ind w:left="120" w:right="176"/>
        <w:rPr>
          <w:rFonts w:ascii="Arial" w:eastAsia="Arial" w:hAnsi="Arial" w:cs="Arial"/>
          <w:lang w:val="es-US"/>
        </w:rPr>
      </w:pPr>
      <w:r w:rsidRPr="001C43EA">
        <w:rPr>
          <w:rFonts w:ascii="Arial" w:eastAsia="Arial" w:hAnsi="Arial" w:cs="Arial"/>
          <w:lang w:val="es-US"/>
        </w:rPr>
        <w:t>A continuación, enumere a todos los miembros de su familia. Esto incluye a usted mismo, a su cónyuge o pareja de hecho, y a cualquier hijo u otro dependiente. Por ejemplo, esto incluiría a todas las personas que figuran en la misma declaración de impuestos.</w:t>
      </w:r>
    </w:p>
    <w:p w14:paraId="0DC23407" w14:textId="77777777" w:rsidR="00DF164B" w:rsidRPr="001C43EA" w:rsidRDefault="00DF164B" w:rsidP="00DF164B">
      <w:pPr>
        <w:spacing w:before="1" w:line="258" w:lineRule="auto"/>
        <w:ind w:left="120" w:right="176"/>
        <w:rPr>
          <w:rFonts w:ascii="Arial" w:eastAsia="Arial" w:hAnsi="Arial" w:cs="Arial"/>
          <w:lang w:val="es-US"/>
        </w:rPr>
      </w:pPr>
    </w:p>
    <w:p w14:paraId="6E52B40D" w14:textId="77777777" w:rsidR="00DF164B" w:rsidRPr="001C43EA" w:rsidRDefault="001C43EA" w:rsidP="00DF164B">
      <w:pPr>
        <w:ind w:left="120"/>
        <w:rPr>
          <w:rFonts w:ascii="Arial" w:eastAsia="Arial" w:hAnsi="Arial" w:cs="Arial"/>
          <w:lang w:val="es-US"/>
        </w:rPr>
      </w:pPr>
      <w:r w:rsidRPr="001C43EA">
        <w:rPr>
          <w:rFonts w:ascii="Arial" w:eastAsia="Arial" w:hAnsi="Arial" w:cs="Arial"/>
          <w:lang w:val="es-US"/>
        </w:rPr>
        <w:t xml:space="preserve">El ingreso bruto es su ingreso </w:t>
      </w:r>
      <w:r w:rsidRPr="001C43EA">
        <w:rPr>
          <w:rFonts w:ascii="Arial" w:eastAsia="Arial" w:hAnsi="Arial" w:cs="Arial"/>
          <w:b/>
          <w:bCs/>
          <w:lang w:val="es-US"/>
        </w:rPr>
        <w:t xml:space="preserve">antes </w:t>
      </w:r>
      <w:r w:rsidRPr="001C43EA">
        <w:rPr>
          <w:rFonts w:ascii="Arial" w:eastAsia="Arial" w:hAnsi="Arial" w:cs="Arial"/>
          <w:lang w:val="es-US"/>
        </w:rPr>
        <w:t>de que se deduzcan los impuestos.</w:t>
      </w:r>
    </w:p>
    <w:p w14:paraId="75D249CF" w14:textId="77777777" w:rsidR="00DF164B" w:rsidRPr="001C43EA" w:rsidRDefault="00DF164B" w:rsidP="00DF164B">
      <w:pPr>
        <w:spacing w:before="14" w:line="240" w:lineRule="exact"/>
        <w:rPr>
          <w:lang w:val="es-US"/>
        </w:rPr>
      </w:pPr>
    </w:p>
    <w:p w14:paraId="1F668A67" w14:textId="77777777" w:rsidR="00DF164B" w:rsidRPr="001C43EA" w:rsidRDefault="001C43EA" w:rsidP="00DF164B">
      <w:pPr>
        <w:ind w:left="120" w:right="186"/>
        <w:rPr>
          <w:rFonts w:ascii="Arial" w:eastAsia="Arial" w:hAnsi="Arial" w:cs="Arial"/>
          <w:lang w:val="es-US"/>
        </w:rPr>
      </w:pPr>
      <w:r w:rsidRPr="001C43EA">
        <w:rPr>
          <w:rFonts w:ascii="Arial" w:eastAsia="Arial" w:hAnsi="Arial" w:cs="Arial"/>
          <w:lang w:val="es-US"/>
        </w:rPr>
        <w:t>El ingreso bruto puede consistir en ingresos laborales (salarios, sueldos, propinas, ingresos de trabajo por cuenta propia), ingresos no devengados (beneficios de seguro social, discapacidad y desempleo), contribuciones (fondos de familiares o amigos) y otras fuentes de ingresos (asistencia temporal e ingresos de seguridad complementarios).</w:t>
      </w:r>
    </w:p>
    <w:p w14:paraId="3BD8632A" w14:textId="77777777" w:rsidR="00DF164B" w:rsidRPr="001C43EA" w:rsidRDefault="00DF164B" w:rsidP="001F77DD">
      <w:pPr>
        <w:spacing w:before="32"/>
        <w:rPr>
          <w:rFonts w:ascii="Arial" w:eastAsia="Arial" w:hAnsi="Arial" w:cs="Arial"/>
          <w:b/>
          <w:sz w:val="22"/>
          <w:szCs w:val="22"/>
          <w:lang w:val="es-US"/>
        </w:rPr>
      </w:pPr>
    </w:p>
    <w:p w14:paraId="7761229D" w14:textId="77777777" w:rsidR="001F77DD" w:rsidRPr="001C43EA" w:rsidRDefault="001F77DD" w:rsidP="001F77DD">
      <w:pPr>
        <w:spacing w:line="200" w:lineRule="exact"/>
        <w:rPr>
          <w:lang w:val="es-US"/>
        </w:rPr>
      </w:pPr>
    </w:p>
    <w:p w14:paraId="6479D180" w14:textId="77777777" w:rsidR="001F77DD" w:rsidRPr="001C43EA" w:rsidRDefault="001C43EA" w:rsidP="001F77DD">
      <w:pPr>
        <w:spacing w:before="1" w:line="280" w:lineRule="exact"/>
        <w:rPr>
          <w:sz w:val="28"/>
          <w:szCs w:val="28"/>
          <w:lang w:val="es-US"/>
        </w:rPr>
      </w:pPr>
      <w:r w:rsidRPr="001C43EA">
        <w:rPr>
          <w:rFonts w:ascii="Arial" w:eastAsia="Arial" w:hAnsi="Arial" w:cs="Arial"/>
          <w:noProof/>
          <w:sz w:val="32"/>
          <w:szCs w:val="32"/>
          <w:lang w:val="es-US"/>
        </w:rPr>
        <mc:AlternateContent>
          <mc:Choice Requires="wps">
            <w:drawing>
              <wp:anchor distT="0" distB="0" distL="114300" distR="114300" simplePos="0" relativeHeight="251663360" behindDoc="0" locked="0" layoutInCell="1" allowOverlap="1" wp14:anchorId="6F6CA715" wp14:editId="3652D2EE">
                <wp:simplePos x="0" y="0"/>
                <wp:positionH relativeFrom="column">
                  <wp:posOffset>9525</wp:posOffset>
                </wp:positionH>
                <wp:positionV relativeFrom="paragraph">
                  <wp:posOffset>126365</wp:posOffset>
                </wp:positionV>
                <wp:extent cx="2028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02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id="Straight Connector 2" o:spid="_x0000_s1044" style="mso-height-percent:0;mso-height-relative:margin;mso-width-percent:0;mso-width-relative:margin;mso-wrap-distance-bottom:0;mso-wrap-distance-left:9pt;mso-wrap-distance-right:9pt;mso-wrap-distance-top:0;mso-wrap-style:square;position:absolute;visibility:visible;z-index:251664384" from="0.75pt,9.95pt" to="160.5pt,10.7pt" strokecolor="black"/>
            </w:pict>
          </mc:Fallback>
        </mc:AlternateContent>
      </w:r>
    </w:p>
    <w:p w14:paraId="30670E11" w14:textId="77777777" w:rsidR="001F77DD" w:rsidRPr="001C43EA" w:rsidRDefault="001C43EA" w:rsidP="001F77DD">
      <w:pPr>
        <w:spacing w:before="30" w:line="250" w:lineRule="auto"/>
        <w:ind w:left="120" w:right="101"/>
        <w:rPr>
          <w:rFonts w:ascii="Arial" w:eastAsia="Calibri" w:hAnsi="Arial" w:cs="Arial"/>
          <w:lang w:val="es-US"/>
        </w:rPr>
        <w:sectPr w:rsidR="001F77DD" w:rsidRPr="001C43EA">
          <w:pgSz w:w="12240" w:h="15840"/>
          <w:pgMar w:top="1380" w:right="1340" w:bottom="280" w:left="1320" w:header="720" w:footer="720" w:gutter="0"/>
          <w:cols w:space="720"/>
        </w:sectPr>
      </w:pPr>
      <w:r w:rsidRPr="001C43EA">
        <w:rPr>
          <w:rFonts w:ascii="Arial" w:eastAsia="Arial" w:hAnsi="Arial" w:cs="Arial"/>
          <w:w w:val="99"/>
          <w:position w:val="7"/>
          <w:lang w:val="es-US"/>
        </w:rPr>
        <w:t xml:space="preserve">1 “Idiomas principales” incluye cualquier idioma que se utilice para comunicarse en al menos el 5 % de </w:t>
      </w:r>
      <w:r w:rsidRPr="001C43EA">
        <w:rPr>
          <w:rFonts w:ascii="Tahoma" w:eastAsia="Tahoma" w:hAnsi="Tahoma" w:cs="Tahoma"/>
          <w:w w:val="99"/>
          <w:position w:val="7"/>
          <w:lang w:val="es-US"/>
        </w:rPr>
        <w:t>las visitas de pacientes por año</w:t>
      </w:r>
      <w:r w:rsidRPr="001C43EA">
        <w:rPr>
          <w:rFonts w:ascii="Arial" w:eastAsia="Arial" w:hAnsi="Arial" w:cs="Arial"/>
          <w:w w:val="99"/>
          <w:position w:val="7"/>
          <w:lang w:val="es-US"/>
        </w:rPr>
        <w:t xml:space="preserve">, o cualquier idioma que hable más del 1 % de la población del área de servicio principal del hospital, según se calcule con la información demográfica disponible de la Oficina del Censo de los Estados Unidos, complementada con datos de los sistemas escolares. </w:t>
      </w:r>
    </w:p>
    <w:tbl>
      <w:tblPr>
        <w:tblStyle w:val="TableGrid"/>
        <w:tblpPr w:leftFromText="180" w:rightFromText="180" w:vertAnchor="text" w:horzAnchor="margin" w:tblpY="-113"/>
        <w:tblW w:w="0" w:type="auto"/>
        <w:tblLook w:val="04A0" w:firstRow="1" w:lastRow="0" w:firstColumn="1" w:lastColumn="0" w:noHBand="0" w:noVBand="1"/>
      </w:tblPr>
      <w:tblGrid>
        <w:gridCol w:w="3134"/>
        <w:gridCol w:w="2849"/>
        <w:gridCol w:w="3447"/>
      </w:tblGrid>
      <w:tr w:rsidR="00812982" w:rsidRPr="001C43EA" w14:paraId="1AD11B5E" w14:textId="77777777" w:rsidTr="00DF164B">
        <w:tc>
          <w:tcPr>
            <w:tcW w:w="3134" w:type="dxa"/>
            <w:shd w:val="clear" w:color="auto" w:fill="D9D9D9" w:themeFill="background1" w:themeFillShade="D9"/>
          </w:tcPr>
          <w:p w14:paraId="7C937199" w14:textId="77777777" w:rsidR="00DF164B" w:rsidRPr="001C43EA" w:rsidRDefault="001C43EA" w:rsidP="00DF164B">
            <w:pPr>
              <w:spacing w:before="1" w:line="258" w:lineRule="auto"/>
              <w:ind w:right="176"/>
              <w:rPr>
                <w:rFonts w:ascii="Arial" w:eastAsia="Arial" w:hAnsi="Arial" w:cs="Arial"/>
                <w:b/>
                <w:lang w:val="es-US"/>
              </w:rPr>
            </w:pPr>
            <w:r w:rsidRPr="001C43EA">
              <w:rPr>
                <w:rFonts w:ascii="Arial" w:eastAsia="Arial" w:hAnsi="Arial" w:cs="Arial"/>
                <w:b/>
                <w:bCs/>
                <w:lang w:val="es-US"/>
              </w:rPr>
              <w:lastRenderedPageBreak/>
              <w:t>Nombre completo</w:t>
            </w:r>
          </w:p>
        </w:tc>
        <w:tc>
          <w:tcPr>
            <w:tcW w:w="2849" w:type="dxa"/>
            <w:shd w:val="clear" w:color="auto" w:fill="D9D9D9" w:themeFill="background1" w:themeFillShade="D9"/>
          </w:tcPr>
          <w:p w14:paraId="3F79E91A" w14:textId="77777777" w:rsidR="00DF164B" w:rsidRPr="001C43EA" w:rsidRDefault="001C43EA" w:rsidP="00DF164B">
            <w:pPr>
              <w:spacing w:before="1" w:line="258" w:lineRule="auto"/>
              <w:ind w:right="176"/>
              <w:rPr>
                <w:rFonts w:ascii="Arial" w:eastAsia="Arial" w:hAnsi="Arial" w:cs="Arial"/>
                <w:b/>
                <w:lang w:val="es-US"/>
              </w:rPr>
            </w:pPr>
            <w:r w:rsidRPr="001C43EA">
              <w:rPr>
                <w:rFonts w:ascii="Arial" w:eastAsia="Arial" w:hAnsi="Arial" w:cs="Arial"/>
                <w:b/>
                <w:bCs/>
                <w:lang w:val="es-US"/>
              </w:rPr>
              <w:t>Relación</w:t>
            </w:r>
          </w:p>
        </w:tc>
        <w:tc>
          <w:tcPr>
            <w:tcW w:w="3447" w:type="dxa"/>
            <w:shd w:val="clear" w:color="auto" w:fill="D9D9D9" w:themeFill="background1" w:themeFillShade="D9"/>
          </w:tcPr>
          <w:p w14:paraId="42F0614A" w14:textId="77777777" w:rsidR="00DF164B" w:rsidRPr="001C43EA" w:rsidRDefault="001C43EA" w:rsidP="00DF164B">
            <w:pPr>
              <w:spacing w:before="1" w:line="258" w:lineRule="auto"/>
              <w:ind w:right="176"/>
              <w:rPr>
                <w:rFonts w:ascii="Arial" w:eastAsia="Arial" w:hAnsi="Arial" w:cs="Arial"/>
                <w:b/>
                <w:lang w:val="es-US"/>
              </w:rPr>
            </w:pPr>
            <w:r w:rsidRPr="001C43EA">
              <w:rPr>
                <w:rFonts w:ascii="Arial" w:eastAsia="Arial" w:hAnsi="Arial" w:cs="Arial"/>
                <w:b/>
                <w:bCs/>
                <w:lang w:val="es-US"/>
              </w:rPr>
              <w:t>Ingreso bruto total (actual)</w:t>
            </w:r>
          </w:p>
        </w:tc>
      </w:tr>
      <w:tr w:rsidR="00812982" w:rsidRPr="001C43EA" w14:paraId="4231F454" w14:textId="77777777" w:rsidTr="00DF164B">
        <w:tc>
          <w:tcPr>
            <w:tcW w:w="3134" w:type="dxa"/>
          </w:tcPr>
          <w:p w14:paraId="6313A390" w14:textId="77777777" w:rsidR="00DF164B" w:rsidRPr="001C43EA" w:rsidRDefault="00DF164B" w:rsidP="00DF164B">
            <w:pPr>
              <w:spacing w:before="1" w:line="258" w:lineRule="auto"/>
              <w:ind w:right="176"/>
              <w:rPr>
                <w:rFonts w:ascii="Arial" w:eastAsia="Arial" w:hAnsi="Arial" w:cs="Arial"/>
                <w:lang w:val="es-US"/>
              </w:rPr>
            </w:pPr>
          </w:p>
        </w:tc>
        <w:tc>
          <w:tcPr>
            <w:tcW w:w="2849" w:type="dxa"/>
          </w:tcPr>
          <w:p w14:paraId="0376B0EB" w14:textId="77777777" w:rsidR="00DF164B" w:rsidRPr="001C43EA" w:rsidRDefault="001C43EA" w:rsidP="00DF164B">
            <w:pPr>
              <w:spacing w:before="1" w:line="258" w:lineRule="auto"/>
              <w:ind w:right="176"/>
              <w:rPr>
                <w:rFonts w:ascii="Arial" w:eastAsia="Arial" w:hAnsi="Arial" w:cs="Arial"/>
                <w:lang w:val="es-US"/>
              </w:rPr>
            </w:pPr>
            <w:r w:rsidRPr="001C43EA">
              <w:rPr>
                <w:rFonts w:ascii="Arial" w:eastAsia="Arial" w:hAnsi="Arial" w:cs="Arial"/>
                <w:lang w:val="es-US"/>
              </w:rPr>
              <w:t xml:space="preserve">Yo mismo </w:t>
            </w:r>
          </w:p>
        </w:tc>
        <w:tc>
          <w:tcPr>
            <w:tcW w:w="3447" w:type="dxa"/>
          </w:tcPr>
          <w:p w14:paraId="7B6DE688" w14:textId="77777777" w:rsidR="00DF164B" w:rsidRPr="001C43EA" w:rsidRDefault="00DF164B" w:rsidP="00DF164B">
            <w:pPr>
              <w:spacing w:before="1" w:line="258" w:lineRule="auto"/>
              <w:ind w:right="176"/>
              <w:rPr>
                <w:rFonts w:ascii="Arial" w:eastAsia="Arial" w:hAnsi="Arial" w:cs="Arial"/>
                <w:lang w:val="es-US"/>
              </w:rPr>
            </w:pPr>
          </w:p>
        </w:tc>
      </w:tr>
      <w:tr w:rsidR="00812982" w:rsidRPr="001C43EA" w14:paraId="4C2E51B6" w14:textId="77777777" w:rsidTr="00DF164B">
        <w:tc>
          <w:tcPr>
            <w:tcW w:w="3134" w:type="dxa"/>
          </w:tcPr>
          <w:p w14:paraId="11771D59" w14:textId="77777777" w:rsidR="00DF164B" w:rsidRPr="001C43EA" w:rsidRDefault="00DF164B" w:rsidP="00DF164B">
            <w:pPr>
              <w:spacing w:before="1" w:line="258" w:lineRule="auto"/>
              <w:ind w:right="176"/>
              <w:rPr>
                <w:rFonts w:ascii="Arial" w:eastAsia="Arial" w:hAnsi="Arial" w:cs="Arial"/>
                <w:lang w:val="es-US"/>
              </w:rPr>
            </w:pPr>
          </w:p>
        </w:tc>
        <w:tc>
          <w:tcPr>
            <w:tcW w:w="2849" w:type="dxa"/>
          </w:tcPr>
          <w:p w14:paraId="21ADA937" w14:textId="77777777" w:rsidR="00DF164B" w:rsidRPr="001C43EA" w:rsidRDefault="00DF164B" w:rsidP="00DF164B">
            <w:pPr>
              <w:spacing w:before="1" w:line="258" w:lineRule="auto"/>
              <w:ind w:right="176"/>
              <w:rPr>
                <w:rFonts w:ascii="Arial" w:eastAsia="Arial" w:hAnsi="Arial" w:cs="Arial"/>
                <w:lang w:val="es-US"/>
              </w:rPr>
            </w:pPr>
          </w:p>
        </w:tc>
        <w:tc>
          <w:tcPr>
            <w:tcW w:w="3447" w:type="dxa"/>
          </w:tcPr>
          <w:p w14:paraId="1E415A34" w14:textId="77777777" w:rsidR="00DF164B" w:rsidRPr="001C43EA" w:rsidRDefault="00DF164B" w:rsidP="00DF164B">
            <w:pPr>
              <w:spacing w:before="1" w:line="258" w:lineRule="auto"/>
              <w:ind w:right="176"/>
              <w:rPr>
                <w:rFonts w:ascii="Arial" w:eastAsia="Arial" w:hAnsi="Arial" w:cs="Arial"/>
                <w:lang w:val="es-US"/>
              </w:rPr>
            </w:pPr>
          </w:p>
        </w:tc>
      </w:tr>
      <w:tr w:rsidR="00812982" w:rsidRPr="001C43EA" w14:paraId="77D5FCA4" w14:textId="77777777" w:rsidTr="00DF164B">
        <w:tc>
          <w:tcPr>
            <w:tcW w:w="3134" w:type="dxa"/>
          </w:tcPr>
          <w:p w14:paraId="28017E46" w14:textId="77777777" w:rsidR="00DF164B" w:rsidRPr="001C43EA" w:rsidRDefault="00DF164B" w:rsidP="00DF164B">
            <w:pPr>
              <w:spacing w:before="1" w:line="258" w:lineRule="auto"/>
              <w:ind w:right="176"/>
              <w:rPr>
                <w:rFonts w:ascii="Arial" w:eastAsia="Arial" w:hAnsi="Arial" w:cs="Arial"/>
                <w:lang w:val="es-US"/>
              </w:rPr>
            </w:pPr>
          </w:p>
        </w:tc>
        <w:tc>
          <w:tcPr>
            <w:tcW w:w="2849" w:type="dxa"/>
          </w:tcPr>
          <w:p w14:paraId="5C55FE06" w14:textId="77777777" w:rsidR="00DF164B" w:rsidRPr="001C43EA" w:rsidRDefault="00DF164B" w:rsidP="00DF164B">
            <w:pPr>
              <w:spacing w:before="1" w:line="258" w:lineRule="auto"/>
              <w:ind w:right="176"/>
              <w:rPr>
                <w:rFonts w:ascii="Arial" w:eastAsia="Arial" w:hAnsi="Arial" w:cs="Arial"/>
                <w:lang w:val="es-US"/>
              </w:rPr>
            </w:pPr>
          </w:p>
        </w:tc>
        <w:tc>
          <w:tcPr>
            <w:tcW w:w="3447" w:type="dxa"/>
          </w:tcPr>
          <w:p w14:paraId="69FF07AA" w14:textId="77777777" w:rsidR="00DF164B" w:rsidRPr="001C43EA" w:rsidRDefault="00DF164B" w:rsidP="00DF164B">
            <w:pPr>
              <w:spacing w:before="1" w:line="258" w:lineRule="auto"/>
              <w:ind w:right="176"/>
              <w:rPr>
                <w:rFonts w:ascii="Arial" w:eastAsia="Arial" w:hAnsi="Arial" w:cs="Arial"/>
                <w:lang w:val="es-US"/>
              </w:rPr>
            </w:pPr>
          </w:p>
        </w:tc>
      </w:tr>
      <w:tr w:rsidR="00812982" w:rsidRPr="001C43EA" w14:paraId="4A565D77" w14:textId="77777777" w:rsidTr="00DF164B">
        <w:tc>
          <w:tcPr>
            <w:tcW w:w="3134" w:type="dxa"/>
          </w:tcPr>
          <w:p w14:paraId="674A1164" w14:textId="77777777" w:rsidR="00DF164B" w:rsidRPr="001C43EA" w:rsidRDefault="00DF164B" w:rsidP="00DF164B">
            <w:pPr>
              <w:spacing w:before="1" w:line="258" w:lineRule="auto"/>
              <w:ind w:right="176"/>
              <w:rPr>
                <w:rFonts w:ascii="Arial" w:eastAsia="Arial" w:hAnsi="Arial" w:cs="Arial"/>
                <w:lang w:val="es-US"/>
              </w:rPr>
            </w:pPr>
          </w:p>
        </w:tc>
        <w:tc>
          <w:tcPr>
            <w:tcW w:w="2849" w:type="dxa"/>
          </w:tcPr>
          <w:p w14:paraId="1F8A263C" w14:textId="77777777" w:rsidR="00DF164B" w:rsidRPr="001C43EA" w:rsidRDefault="00DF164B" w:rsidP="00DF164B">
            <w:pPr>
              <w:spacing w:before="1" w:line="258" w:lineRule="auto"/>
              <w:ind w:right="176"/>
              <w:rPr>
                <w:rFonts w:ascii="Arial" w:eastAsia="Arial" w:hAnsi="Arial" w:cs="Arial"/>
                <w:lang w:val="es-US"/>
              </w:rPr>
            </w:pPr>
          </w:p>
        </w:tc>
        <w:tc>
          <w:tcPr>
            <w:tcW w:w="3447" w:type="dxa"/>
          </w:tcPr>
          <w:p w14:paraId="11E99DC6" w14:textId="77777777" w:rsidR="00DF164B" w:rsidRPr="001C43EA" w:rsidRDefault="00DF164B" w:rsidP="00DF164B">
            <w:pPr>
              <w:spacing w:before="1" w:line="258" w:lineRule="auto"/>
              <w:ind w:right="176"/>
              <w:rPr>
                <w:rFonts w:ascii="Arial" w:eastAsia="Arial" w:hAnsi="Arial" w:cs="Arial"/>
                <w:lang w:val="es-US"/>
              </w:rPr>
            </w:pPr>
          </w:p>
        </w:tc>
      </w:tr>
      <w:tr w:rsidR="00812982" w:rsidRPr="001C43EA" w14:paraId="4E296F9A" w14:textId="77777777" w:rsidTr="00DF164B">
        <w:tc>
          <w:tcPr>
            <w:tcW w:w="3134" w:type="dxa"/>
          </w:tcPr>
          <w:p w14:paraId="6E4C8255" w14:textId="77777777" w:rsidR="00DF164B" w:rsidRPr="001C43EA" w:rsidRDefault="00DF164B" w:rsidP="00DF164B">
            <w:pPr>
              <w:spacing w:before="1" w:line="258" w:lineRule="auto"/>
              <w:ind w:right="176"/>
              <w:rPr>
                <w:rFonts w:ascii="Arial" w:eastAsia="Arial" w:hAnsi="Arial" w:cs="Arial"/>
                <w:lang w:val="es-US"/>
              </w:rPr>
            </w:pPr>
          </w:p>
        </w:tc>
        <w:tc>
          <w:tcPr>
            <w:tcW w:w="2849" w:type="dxa"/>
          </w:tcPr>
          <w:p w14:paraId="0830EA7F" w14:textId="77777777" w:rsidR="00DF164B" w:rsidRPr="001C43EA" w:rsidRDefault="00DF164B" w:rsidP="00DF164B">
            <w:pPr>
              <w:spacing w:before="1" w:line="258" w:lineRule="auto"/>
              <w:ind w:right="176"/>
              <w:rPr>
                <w:rFonts w:ascii="Arial" w:eastAsia="Arial" w:hAnsi="Arial" w:cs="Arial"/>
                <w:lang w:val="es-US"/>
              </w:rPr>
            </w:pPr>
          </w:p>
        </w:tc>
        <w:tc>
          <w:tcPr>
            <w:tcW w:w="3447" w:type="dxa"/>
          </w:tcPr>
          <w:p w14:paraId="57A0C81A" w14:textId="77777777" w:rsidR="00DF164B" w:rsidRPr="001C43EA" w:rsidRDefault="00DF164B" w:rsidP="00DF164B">
            <w:pPr>
              <w:spacing w:before="1" w:line="258" w:lineRule="auto"/>
              <w:ind w:right="176"/>
              <w:rPr>
                <w:rFonts w:ascii="Arial" w:eastAsia="Arial" w:hAnsi="Arial" w:cs="Arial"/>
                <w:lang w:val="es-US"/>
              </w:rPr>
            </w:pPr>
          </w:p>
        </w:tc>
      </w:tr>
      <w:tr w:rsidR="00812982" w:rsidRPr="001C43EA" w14:paraId="5E0D6241" w14:textId="77777777" w:rsidTr="00DF164B">
        <w:tc>
          <w:tcPr>
            <w:tcW w:w="3134" w:type="dxa"/>
          </w:tcPr>
          <w:p w14:paraId="26AB3ED7" w14:textId="77777777" w:rsidR="00DF164B" w:rsidRPr="001C43EA" w:rsidRDefault="00DF164B" w:rsidP="00DF164B">
            <w:pPr>
              <w:spacing w:before="1" w:line="258" w:lineRule="auto"/>
              <w:ind w:right="176"/>
              <w:rPr>
                <w:rFonts w:ascii="Arial" w:eastAsia="Arial" w:hAnsi="Arial" w:cs="Arial"/>
                <w:lang w:val="es-US"/>
              </w:rPr>
            </w:pPr>
          </w:p>
        </w:tc>
        <w:tc>
          <w:tcPr>
            <w:tcW w:w="2849" w:type="dxa"/>
          </w:tcPr>
          <w:p w14:paraId="1296740F" w14:textId="77777777" w:rsidR="00DF164B" w:rsidRPr="001C43EA" w:rsidRDefault="00DF164B" w:rsidP="00DF164B">
            <w:pPr>
              <w:spacing w:before="1" w:line="258" w:lineRule="auto"/>
              <w:ind w:right="176"/>
              <w:rPr>
                <w:rFonts w:ascii="Arial" w:eastAsia="Arial" w:hAnsi="Arial" w:cs="Arial"/>
                <w:lang w:val="es-US"/>
              </w:rPr>
            </w:pPr>
          </w:p>
        </w:tc>
        <w:tc>
          <w:tcPr>
            <w:tcW w:w="3447" w:type="dxa"/>
          </w:tcPr>
          <w:p w14:paraId="30EF0E89" w14:textId="77777777" w:rsidR="00DF164B" w:rsidRPr="001C43EA" w:rsidRDefault="00DF164B" w:rsidP="00DF164B">
            <w:pPr>
              <w:spacing w:before="1" w:line="258" w:lineRule="auto"/>
              <w:ind w:right="176"/>
              <w:rPr>
                <w:rFonts w:ascii="Arial" w:eastAsia="Arial" w:hAnsi="Arial" w:cs="Arial"/>
                <w:lang w:val="es-US"/>
              </w:rPr>
            </w:pPr>
          </w:p>
        </w:tc>
      </w:tr>
      <w:tr w:rsidR="00812982" w:rsidRPr="001C43EA" w14:paraId="54E2F4E4" w14:textId="77777777" w:rsidTr="00DF164B">
        <w:tc>
          <w:tcPr>
            <w:tcW w:w="3134" w:type="dxa"/>
          </w:tcPr>
          <w:p w14:paraId="427F3234" w14:textId="77777777" w:rsidR="00DF164B" w:rsidRPr="001C43EA" w:rsidRDefault="00DF164B" w:rsidP="00DF164B">
            <w:pPr>
              <w:spacing w:before="1" w:line="258" w:lineRule="auto"/>
              <w:ind w:right="176"/>
              <w:rPr>
                <w:rFonts w:ascii="Arial" w:eastAsia="Arial" w:hAnsi="Arial" w:cs="Arial"/>
                <w:lang w:val="es-US"/>
              </w:rPr>
            </w:pPr>
          </w:p>
        </w:tc>
        <w:tc>
          <w:tcPr>
            <w:tcW w:w="2849" w:type="dxa"/>
          </w:tcPr>
          <w:p w14:paraId="24B5BF85" w14:textId="77777777" w:rsidR="00DF164B" w:rsidRPr="001C43EA" w:rsidRDefault="00DF164B" w:rsidP="00DF164B">
            <w:pPr>
              <w:spacing w:before="1" w:line="258" w:lineRule="auto"/>
              <w:ind w:right="176"/>
              <w:rPr>
                <w:rFonts w:ascii="Arial" w:eastAsia="Arial" w:hAnsi="Arial" w:cs="Arial"/>
                <w:lang w:val="es-US"/>
              </w:rPr>
            </w:pPr>
          </w:p>
        </w:tc>
        <w:tc>
          <w:tcPr>
            <w:tcW w:w="3447" w:type="dxa"/>
          </w:tcPr>
          <w:p w14:paraId="6B8127DB" w14:textId="77777777" w:rsidR="00DF164B" w:rsidRPr="001C43EA" w:rsidRDefault="00DF164B" w:rsidP="00DF164B">
            <w:pPr>
              <w:spacing w:before="1" w:line="258" w:lineRule="auto"/>
              <w:ind w:right="176"/>
              <w:rPr>
                <w:rFonts w:ascii="Arial" w:eastAsia="Arial" w:hAnsi="Arial" w:cs="Arial"/>
                <w:lang w:val="es-US"/>
              </w:rPr>
            </w:pPr>
          </w:p>
        </w:tc>
      </w:tr>
      <w:tr w:rsidR="00812982" w:rsidRPr="001C43EA" w14:paraId="51D7698F" w14:textId="77777777" w:rsidTr="00DF164B">
        <w:tc>
          <w:tcPr>
            <w:tcW w:w="3134" w:type="dxa"/>
          </w:tcPr>
          <w:p w14:paraId="21D9C43E" w14:textId="77777777" w:rsidR="00DF164B" w:rsidRPr="001C43EA" w:rsidRDefault="00DF164B" w:rsidP="00DF164B">
            <w:pPr>
              <w:spacing w:before="1" w:line="258" w:lineRule="auto"/>
              <w:ind w:right="176"/>
              <w:rPr>
                <w:rFonts w:ascii="Arial" w:eastAsia="Arial" w:hAnsi="Arial" w:cs="Arial"/>
                <w:lang w:val="es-US"/>
              </w:rPr>
            </w:pPr>
          </w:p>
        </w:tc>
        <w:tc>
          <w:tcPr>
            <w:tcW w:w="2849" w:type="dxa"/>
          </w:tcPr>
          <w:p w14:paraId="3A4A4A34" w14:textId="77777777" w:rsidR="00DF164B" w:rsidRPr="001C43EA" w:rsidRDefault="00DF164B" w:rsidP="00DF164B">
            <w:pPr>
              <w:spacing w:before="1" w:line="258" w:lineRule="auto"/>
              <w:ind w:right="176"/>
              <w:rPr>
                <w:rFonts w:ascii="Arial" w:eastAsia="Arial" w:hAnsi="Arial" w:cs="Arial"/>
                <w:lang w:val="es-US"/>
              </w:rPr>
            </w:pPr>
          </w:p>
        </w:tc>
        <w:tc>
          <w:tcPr>
            <w:tcW w:w="3447" w:type="dxa"/>
          </w:tcPr>
          <w:p w14:paraId="4F0D71E6" w14:textId="77777777" w:rsidR="00DF164B" w:rsidRPr="001C43EA" w:rsidRDefault="00DF164B" w:rsidP="00DF164B">
            <w:pPr>
              <w:spacing w:before="1" w:line="258" w:lineRule="auto"/>
              <w:ind w:right="176"/>
              <w:rPr>
                <w:rFonts w:ascii="Arial" w:eastAsia="Arial" w:hAnsi="Arial" w:cs="Arial"/>
                <w:lang w:val="es-US"/>
              </w:rPr>
            </w:pPr>
          </w:p>
        </w:tc>
      </w:tr>
    </w:tbl>
    <w:p w14:paraId="4FF96718" w14:textId="77777777" w:rsidR="00101C3B" w:rsidRPr="001C43EA" w:rsidRDefault="001C43EA" w:rsidP="00DF164B">
      <w:pPr>
        <w:spacing w:before="37" w:line="240" w:lineRule="exact"/>
        <w:ind w:right="66"/>
        <w:rPr>
          <w:rFonts w:ascii="Arial" w:eastAsia="Arial" w:hAnsi="Arial" w:cs="Arial"/>
          <w:sz w:val="22"/>
          <w:szCs w:val="22"/>
          <w:lang w:val="es-US"/>
        </w:rPr>
      </w:pPr>
      <w:r w:rsidRPr="001C43EA">
        <w:rPr>
          <w:rFonts w:ascii="Arial" w:eastAsia="Arial" w:hAnsi="Arial" w:cs="Arial"/>
          <w:sz w:val="22"/>
          <w:szCs w:val="22"/>
          <w:lang w:val="es-US"/>
        </w:rPr>
        <w:t>El hospital puede solicitarle que presente documentación como prueba de ingresos; algunos ejemplos de documentación pueden incluir un recibo de pago, una carta de su empleador, si corresponde, o un Formulario 1040.</w:t>
      </w:r>
    </w:p>
    <w:p w14:paraId="2DF4DCE3" w14:textId="77777777" w:rsidR="00101C3B" w:rsidRPr="001C43EA" w:rsidRDefault="00101C3B">
      <w:pPr>
        <w:spacing w:line="200" w:lineRule="exact"/>
        <w:rPr>
          <w:lang w:val="es-US"/>
        </w:rPr>
      </w:pPr>
    </w:p>
    <w:p w14:paraId="25CAA9C9" w14:textId="77777777" w:rsidR="00101C3B" w:rsidRPr="001C43EA" w:rsidRDefault="00101C3B">
      <w:pPr>
        <w:spacing w:before="10" w:line="220" w:lineRule="exact"/>
        <w:rPr>
          <w:sz w:val="22"/>
          <w:szCs w:val="22"/>
          <w:lang w:val="es-US"/>
        </w:rPr>
      </w:pPr>
    </w:p>
    <w:p w14:paraId="6AE05C22" w14:textId="77777777" w:rsidR="00101C3B" w:rsidRPr="001C43EA" w:rsidRDefault="001C43EA">
      <w:pPr>
        <w:ind w:left="100"/>
        <w:rPr>
          <w:rFonts w:ascii="Arial" w:eastAsia="Arial" w:hAnsi="Arial" w:cs="Arial"/>
          <w:sz w:val="22"/>
          <w:szCs w:val="22"/>
          <w:lang w:val="es-US"/>
        </w:rPr>
      </w:pPr>
      <w:r w:rsidRPr="001C43EA">
        <w:rPr>
          <w:rFonts w:ascii="Arial" w:eastAsia="Arial" w:hAnsi="Arial" w:cs="Arial"/>
          <w:b/>
          <w:bCs/>
          <w:sz w:val="22"/>
          <w:szCs w:val="22"/>
          <w:lang w:val="es-US"/>
        </w:rPr>
        <w:t>Estado del seguro médico</w:t>
      </w:r>
    </w:p>
    <w:p w14:paraId="3C3B7592" w14:textId="77777777" w:rsidR="00101C3B" w:rsidRPr="001C43EA" w:rsidRDefault="001C43EA">
      <w:pPr>
        <w:spacing w:before="4" w:line="269" w:lineRule="auto"/>
        <w:ind w:left="100" w:right="334"/>
        <w:rPr>
          <w:rFonts w:ascii="Arial" w:eastAsia="Arial" w:hAnsi="Arial" w:cs="Arial"/>
          <w:sz w:val="22"/>
          <w:szCs w:val="22"/>
          <w:lang w:val="es-US"/>
        </w:rPr>
      </w:pPr>
      <w:r w:rsidRPr="001C43EA">
        <w:rPr>
          <w:rFonts w:ascii="Arial" w:eastAsia="Arial" w:hAnsi="Arial" w:cs="Arial"/>
          <w:sz w:val="22"/>
          <w:szCs w:val="22"/>
          <w:lang w:val="es-US"/>
        </w:rPr>
        <w:t xml:space="preserve">¿Tiene algún tipo de seguro médico, incluido Medicaid, Medicare o un seguro privado a través de su empleador o adquirido por su cuenta? </w:t>
      </w:r>
      <w:r w:rsidRPr="001C43EA">
        <w:rPr>
          <w:rFonts w:ascii="Arial Unicode MS" w:eastAsia="Arial Unicode MS" w:hAnsi="Arial Unicode MS" w:cs="Arial Unicode MS"/>
          <w:sz w:val="22"/>
          <w:szCs w:val="22"/>
          <w:lang w:val="es-US"/>
        </w:rPr>
        <w:t xml:space="preserve">☐ </w:t>
      </w:r>
      <w:r w:rsidRPr="001C43EA">
        <w:rPr>
          <w:rFonts w:ascii="Arial" w:eastAsia="Arial" w:hAnsi="Arial" w:cs="Arial"/>
          <w:sz w:val="22"/>
          <w:szCs w:val="22"/>
          <w:lang w:val="es-US"/>
        </w:rPr>
        <w:t xml:space="preserve">Sí </w:t>
      </w:r>
      <w:r w:rsidRPr="001C43EA">
        <w:rPr>
          <w:rFonts w:ascii="Arial Unicode MS" w:eastAsia="Arial Unicode MS" w:hAnsi="Arial Unicode MS" w:cs="Arial Unicode MS"/>
          <w:sz w:val="22"/>
          <w:szCs w:val="22"/>
          <w:lang w:val="es-US"/>
        </w:rPr>
        <w:t xml:space="preserve">☐ </w:t>
      </w:r>
      <w:r w:rsidRPr="001C43EA">
        <w:rPr>
          <w:rFonts w:ascii="Arial" w:eastAsia="Arial" w:hAnsi="Arial" w:cs="Arial"/>
          <w:sz w:val="22"/>
          <w:szCs w:val="22"/>
          <w:lang w:val="es-US"/>
        </w:rPr>
        <w:t>No</w:t>
      </w:r>
    </w:p>
    <w:p w14:paraId="501A2732" w14:textId="77777777" w:rsidR="00101C3B" w:rsidRPr="001C43EA" w:rsidRDefault="00101C3B">
      <w:pPr>
        <w:spacing w:before="8" w:line="160" w:lineRule="exact"/>
        <w:rPr>
          <w:sz w:val="16"/>
          <w:szCs w:val="16"/>
          <w:lang w:val="es-US"/>
        </w:rPr>
      </w:pPr>
    </w:p>
    <w:p w14:paraId="165E9C1B" w14:textId="77777777" w:rsidR="00101C3B" w:rsidRPr="001C43EA" w:rsidRDefault="001C43EA">
      <w:pPr>
        <w:ind w:left="100"/>
        <w:rPr>
          <w:rFonts w:ascii="Arial" w:eastAsia="Arial" w:hAnsi="Arial" w:cs="Arial"/>
          <w:sz w:val="22"/>
          <w:szCs w:val="22"/>
          <w:lang w:val="es-US"/>
        </w:rPr>
      </w:pPr>
      <w:r w:rsidRPr="001C43EA">
        <w:rPr>
          <w:rFonts w:ascii="Arial" w:eastAsia="Arial" w:hAnsi="Arial" w:cs="Arial"/>
          <w:sz w:val="22"/>
          <w:szCs w:val="22"/>
          <w:lang w:val="es-US"/>
        </w:rPr>
        <w:t>Si respondió “No”, ¿le gustaría recibir asistencia para solicitar alguno de estos programas?</w:t>
      </w:r>
    </w:p>
    <w:p w14:paraId="469783B6" w14:textId="77777777" w:rsidR="00101C3B" w:rsidRPr="001C43EA" w:rsidRDefault="00101C3B">
      <w:pPr>
        <w:spacing w:before="7" w:line="180" w:lineRule="exact"/>
        <w:rPr>
          <w:sz w:val="19"/>
          <w:szCs w:val="19"/>
          <w:lang w:val="es-US"/>
        </w:rPr>
      </w:pPr>
    </w:p>
    <w:p w14:paraId="3DA4B708" w14:textId="77777777" w:rsidR="00101C3B" w:rsidRPr="001C43EA" w:rsidRDefault="001C43EA">
      <w:pPr>
        <w:ind w:left="163"/>
        <w:rPr>
          <w:rFonts w:ascii="Arial" w:eastAsia="Arial" w:hAnsi="Arial" w:cs="Arial"/>
          <w:sz w:val="22"/>
          <w:szCs w:val="22"/>
          <w:lang w:val="es-US"/>
        </w:rPr>
      </w:pPr>
      <w:r w:rsidRPr="001C43EA">
        <w:rPr>
          <w:rFonts w:ascii="Arial Unicode MS" w:eastAsia="Arial Unicode MS" w:hAnsi="Arial Unicode MS" w:cs="Arial Unicode MS"/>
          <w:sz w:val="22"/>
          <w:szCs w:val="22"/>
          <w:lang w:val="es-US"/>
        </w:rPr>
        <w:t xml:space="preserve">☐ </w:t>
      </w:r>
      <w:r w:rsidRPr="001C43EA">
        <w:rPr>
          <w:rFonts w:ascii="Arial" w:eastAsia="Arial" w:hAnsi="Arial" w:cs="Arial"/>
          <w:sz w:val="22"/>
          <w:szCs w:val="22"/>
          <w:lang w:val="es-US"/>
        </w:rPr>
        <w:t xml:space="preserve">Sí     </w:t>
      </w:r>
      <w:r w:rsidRPr="001C43EA">
        <w:rPr>
          <w:rFonts w:ascii="Arial Unicode MS" w:eastAsia="Arial Unicode MS" w:hAnsi="Arial Unicode MS" w:cs="Arial Unicode MS"/>
          <w:sz w:val="22"/>
          <w:szCs w:val="22"/>
          <w:lang w:val="es-US"/>
        </w:rPr>
        <w:t xml:space="preserve">☐ </w:t>
      </w:r>
      <w:r w:rsidRPr="001C43EA">
        <w:rPr>
          <w:rFonts w:ascii="Arial" w:eastAsia="Arial" w:hAnsi="Arial" w:cs="Arial"/>
          <w:sz w:val="22"/>
          <w:szCs w:val="22"/>
          <w:lang w:val="es-US"/>
        </w:rPr>
        <w:t>No</w:t>
      </w:r>
    </w:p>
    <w:p w14:paraId="730E868B" w14:textId="77777777" w:rsidR="00101C3B" w:rsidRPr="001C43EA" w:rsidRDefault="00101C3B">
      <w:pPr>
        <w:spacing w:before="3" w:line="200" w:lineRule="exact"/>
        <w:rPr>
          <w:lang w:val="es-US"/>
        </w:rPr>
      </w:pPr>
    </w:p>
    <w:p w14:paraId="0F4C7E22" w14:textId="77777777" w:rsidR="00101C3B" w:rsidRPr="001C43EA" w:rsidRDefault="001C43EA">
      <w:pPr>
        <w:spacing w:line="240" w:lineRule="exact"/>
        <w:ind w:left="101" w:right="519"/>
        <w:rPr>
          <w:rFonts w:ascii="Arial" w:eastAsia="Arial" w:hAnsi="Arial" w:cs="Arial"/>
          <w:sz w:val="22"/>
          <w:szCs w:val="22"/>
          <w:lang w:val="es-US"/>
        </w:rPr>
      </w:pPr>
      <w:r w:rsidRPr="001C43EA">
        <w:rPr>
          <w:rFonts w:ascii="Arial" w:eastAsia="Arial" w:hAnsi="Arial" w:cs="Arial"/>
          <w:b/>
          <w:bCs/>
          <w:sz w:val="22"/>
          <w:szCs w:val="22"/>
          <w:lang w:val="es-US"/>
        </w:rPr>
        <w:t xml:space="preserve">Pacientes con seguro insuficiente: personas con seguro y gastos médicos altos. </w:t>
      </w:r>
      <w:r w:rsidRPr="001C43EA">
        <w:rPr>
          <w:rFonts w:ascii="Arial" w:eastAsia="Arial" w:hAnsi="Arial" w:cs="Arial"/>
          <w:sz w:val="22"/>
          <w:szCs w:val="22"/>
          <w:lang w:val="es-US"/>
        </w:rPr>
        <w:t>Si tiene un seguro, proporcione un monto estimado de las facturas médicas que pagó en los últimos 12 meses.</w:t>
      </w:r>
    </w:p>
    <w:p w14:paraId="048F86BE" w14:textId="77777777" w:rsidR="00101C3B" w:rsidRPr="001C43EA" w:rsidRDefault="00101C3B">
      <w:pPr>
        <w:spacing w:before="8" w:line="120" w:lineRule="exact"/>
        <w:rPr>
          <w:sz w:val="12"/>
          <w:szCs w:val="12"/>
          <w:lang w:val="es-US"/>
        </w:rPr>
      </w:pPr>
    </w:p>
    <w:p w14:paraId="1130D6D5" w14:textId="77777777" w:rsidR="00101C3B" w:rsidRPr="001C43EA" w:rsidRDefault="004775B9">
      <w:pPr>
        <w:spacing w:line="240" w:lineRule="exact"/>
        <w:ind w:left="213"/>
        <w:rPr>
          <w:rFonts w:ascii="Arial" w:eastAsia="Arial" w:hAnsi="Arial" w:cs="Arial"/>
          <w:sz w:val="22"/>
          <w:szCs w:val="22"/>
          <w:lang w:val="es-US"/>
        </w:rPr>
      </w:pPr>
      <w:r>
        <w:rPr>
          <w:lang w:val="es-US"/>
        </w:rPr>
        <w:pict w14:anchorId="2272C982">
          <v:group id="_x0000_s1045" style="position:absolute;left:0;text-align:left;margin-left:71.95pt;margin-top:-.75pt;width:105.1pt;height:27.2pt;z-index:-251652096;mso-position-horizontal-relative:page" coordorigin="1439,-15" coordsize="2102,544">
            <v:shape id="_x0000_s1046" style="position:absolute;left:1450;top:-5;width:2081;height:0" coordorigin="1450,-5" coordsize="2081,0" path="m1450,-5r2080,e" filled="f" strokeweight=".58pt">
              <v:path arrowok="t"/>
            </v:shape>
            <v:shape id="_x0000_s1047" style="position:absolute;left:1445;top:-10;width:0;height:533" coordorigin="1445,-10" coordsize="0,533" path="m1445,-10r,533e" filled="f" strokeweight=".58pt">
              <v:path arrowok="t"/>
            </v:shape>
            <v:shape id="_x0000_s1048" style="position:absolute;left:1450;top:518;width:2081;height:0" coordorigin="1450,518" coordsize="2081,0" path="m1450,518r2080,e" filled="f" strokeweight=".58pt">
              <v:path arrowok="t"/>
            </v:shape>
            <v:shape id="_x0000_s1049" style="position:absolute;left:3535;top:-10;width:0;height:533" coordorigin="3535,-10" coordsize="0,533" path="m3535,-10r,533e" filled="f" strokeweight=".58pt">
              <v:path arrowok="t"/>
            </v:shape>
            <w10:wrap anchorx="page"/>
          </v:group>
        </w:pict>
      </w:r>
      <w:r w:rsidR="00DD3311" w:rsidRPr="001C43EA">
        <w:rPr>
          <w:rFonts w:ascii="Arial" w:eastAsia="Arial" w:hAnsi="Arial" w:cs="Arial"/>
          <w:position w:val="-1"/>
          <w:sz w:val="22"/>
          <w:szCs w:val="22"/>
          <w:lang w:val="es-US"/>
        </w:rPr>
        <w:t>$</w:t>
      </w:r>
    </w:p>
    <w:p w14:paraId="19AE5883" w14:textId="77777777" w:rsidR="00101C3B" w:rsidRPr="001C43EA" w:rsidRDefault="00101C3B">
      <w:pPr>
        <w:spacing w:before="13" w:line="260" w:lineRule="exact"/>
        <w:rPr>
          <w:sz w:val="26"/>
          <w:szCs w:val="26"/>
          <w:lang w:val="es-US"/>
        </w:rPr>
      </w:pPr>
    </w:p>
    <w:p w14:paraId="508656BB" w14:textId="77777777" w:rsidR="00101C3B" w:rsidRPr="001C43EA" w:rsidRDefault="001C43EA">
      <w:pPr>
        <w:spacing w:before="32"/>
        <w:ind w:left="101"/>
        <w:rPr>
          <w:rFonts w:ascii="Arial" w:eastAsia="Arial" w:hAnsi="Arial" w:cs="Arial"/>
          <w:sz w:val="22"/>
          <w:szCs w:val="22"/>
          <w:lang w:val="es-US"/>
        </w:rPr>
      </w:pPr>
      <w:r w:rsidRPr="001C43EA">
        <w:rPr>
          <w:rFonts w:ascii="Arial" w:eastAsia="Arial" w:hAnsi="Arial" w:cs="Arial"/>
          <w:sz w:val="22"/>
          <w:szCs w:val="22"/>
          <w:lang w:val="es-US"/>
        </w:rPr>
        <w:t>El hospital puede solicitarle que presente documentación como prueba de los gastos médicos que pagó.</w:t>
      </w:r>
    </w:p>
    <w:p w14:paraId="4CBA262A" w14:textId="77777777" w:rsidR="003D12B0" w:rsidRPr="001C43EA" w:rsidRDefault="003D12B0">
      <w:pPr>
        <w:spacing w:before="32"/>
        <w:ind w:left="101"/>
        <w:rPr>
          <w:rFonts w:ascii="Arial" w:eastAsia="Arial" w:hAnsi="Arial" w:cs="Arial"/>
          <w:sz w:val="22"/>
          <w:szCs w:val="22"/>
          <w:lang w:val="es-US"/>
        </w:rPr>
      </w:pPr>
    </w:p>
    <w:p w14:paraId="1C56F81F" w14:textId="77777777" w:rsidR="00101C3B" w:rsidRPr="001C43EA" w:rsidRDefault="00101C3B">
      <w:pPr>
        <w:spacing w:line="200" w:lineRule="exact"/>
        <w:rPr>
          <w:lang w:val="es-US"/>
        </w:rPr>
      </w:pPr>
    </w:p>
    <w:p w14:paraId="4F796F17" w14:textId="77777777" w:rsidR="00101C3B" w:rsidRPr="001C43EA" w:rsidRDefault="00101C3B">
      <w:pPr>
        <w:spacing w:before="16" w:line="220" w:lineRule="exact"/>
        <w:rPr>
          <w:sz w:val="22"/>
          <w:szCs w:val="22"/>
          <w:lang w:val="es-US"/>
        </w:rPr>
      </w:pPr>
    </w:p>
    <w:p w14:paraId="00A7972E" w14:textId="77777777" w:rsidR="00101C3B" w:rsidRPr="001C43EA" w:rsidRDefault="001C43EA">
      <w:pPr>
        <w:spacing w:line="258" w:lineRule="auto"/>
        <w:ind w:left="101" w:right="89"/>
        <w:rPr>
          <w:rFonts w:ascii="Arial" w:eastAsia="Arial" w:hAnsi="Arial" w:cs="Arial"/>
          <w:sz w:val="22"/>
          <w:szCs w:val="22"/>
          <w:lang w:val="es-US"/>
        </w:rPr>
      </w:pPr>
      <w:r w:rsidRPr="001C43EA">
        <w:rPr>
          <w:rFonts w:ascii="Arial" w:eastAsia="Arial" w:hAnsi="Arial" w:cs="Arial"/>
          <w:b/>
          <w:bCs/>
          <w:sz w:val="22"/>
          <w:szCs w:val="22"/>
          <w:lang w:val="es-US"/>
        </w:rPr>
        <w:t>Paciente o parte responsable:  Si no es el paciente, indique el nombre de la persona que firma el formulario y su autoridad para firmar en nombre del paciente (p. ej., cónyuge, padre, madre, representante legal).</w:t>
      </w:r>
    </w:p>
    <w:p w14:paraId="385F80AD" w14:textId="77777777" w:rsidR="00101C3B" w:rsidRPr="001C43EA" w:rsidRDefault="00101C3B">
      <w:pPr>
        <w:spacing w:before="2" w:line="160" w:lineRule="exact"/>
        <w:rPr>
          <w:sz w:val="16"/>
          <w:szCs w:val="16"/>
          <w:lang w:val="es-US"/>
        </w:rPr>
      </w:pPr>
    </w:p>
    <w:p w14:paraId="42D832D5" w14:textId="77777777" w:rsidR="00101C3B" w:rsidRPr="001C43EA" w:rsidRDefault="001C43EA">
      <w:pPr>
        <w:ind w:left="101"/>
        <w:rPr>
          <w:rFonts w:ascii="Arial" w:eastAsia="Arial" w:hAnsi="Arial" w:cs="Arial"/>
          <w:sz w:val="22"/>
          <w:szCs w:val="22"/>
          <w:lang w:val="es-US"/>
        </w:rPr>
      </w:pPr>
      <w:r w:rsidRPr="001C43EA">
        <w:rPr>
          <w:rFonts w:ascii="Arial" w:eastAsia="Arial" w:hAnsi="Arial" w:cs="Arial"/>
          <w:sz w:val="22"/>
          <w:szCs w:val="22"/>
          <w:lang w:val="es-US"/>
        </w:rPr>
        <w:t>Comprendo que la información que presento puede estar sujeta a verificación de fuentes externas. Certifico</w:t>
      </w:r>
    </w:p>
    <w:p w14:paraId="7B22ED57" w14:textId="77777777" w:rsidR="00101C3B" w:rsidRPr="001C43EA" w:rsidRDefault="001C43EA">
      <w:pPr>
        <w:spacing w:before="18" w:line="240" w:lineRule="exact"/>
        <w:ind w:left="101"/>
        <w:rPr>
          <w:rFonts w:ascii="Arial" w:eastAsia="Arial" w:hAnsi="Arial" w:cs="Arial"/>
          <w:sz w:val="22"/>
          <w:szCs w:val="22"/>
          <w:lang w:val="es-US"/>
        </w:rPr>
      </w:pPr>
      <w:r w:rsidRPr="001C43EA">
        <w:rPr>
          <w:rFonts w:ascii="Arial" w:eastAsia="Arial" w:hAnsi="Arial" w:cs="Arial"/>
          <w:position w:val="-1"/>
          <w:sz w:val="22"/>
          <w:szCs w:val="22"/>
          <w:lang w:val="es-US"/>
        </w:rPr>
        <w:t>que la información anterior es verdadera y completa, a mi leal saber y entender.</w:t>
      </w:r>
    </w:p>
    <w:p w14:paraId="12CC48AD" w14:textId="77777777" w:rsidR="001C43EA" w:rsidRPr="001C43EA" w:rsidRDefault="001C43EA" w:rsidP="001C43EA">
      <w:pPr>
        <w:ind w:left="213" w:right="-58"/>
        <w:rPr>
          <w:rFonts w:ascii="Arial" w:eastAsia="Arial" w:hAnsi="Arial" w:cs="Arial"/>
          <w:sz w:val="22"/>
          <w:szCs w:val="22"/>
          <w:lang w:val="es-US"/>
        </w:rPr>
      </w:pPr>
    </w:p>
    <w:p w14:paraId="4032F5B0" w14:textId="60C25DF4" w:rsidR="001C43EA" w:rsidRPr="001C43EA" w:rsidRDefault="001C43EA" w:rsidP="001C43EA">
      <w:pPr>
        <w:ind w:left="213" w:right="-58"/>
        <w:rPr>
          <w:rFonts w:ascii="Arial" w:eastAsia="Arial" w:hAnsi="Arial" w:cs="Arial"/>
          <w:sz w:val="22"/>
          <w:szCs w:val="22"/>
          <w:lang w:val="es-US"/>
        </w:rPr>
      </w:pPr>
    </w:p>
    <w:tbl>
      <w:tblPr>
        <w:tblStyle w:val="TableGrid"/>
        <w:tblW w:w="9232" w:type="dxa"/>
        <w:tblInd w:w="213" w:type="dxa"/>
        <w:tblLook w:val="04A0" w:firstRow="1" w:lastRow="0" w:firstColumn="1" w:lastColumn="0" w:noHBand="0" w:noVBand="1"/>
      </w:tblPr>
      <w:tblGrid>
        <w:gridCol w:w="5992"/>
        <w:gridCol w:w="3240"/>
      </w:tblGrid>
      <w:tr w:rsidR="001C43EA" w:rsidRPr="001C43EA" w14:paraId="755BE4DF" w14:textId="77777777" w:rsidTr="001C43EA">
        <w:tc>
          <w:tcPr>
            <w:tcW w:w="5992" w:type="dxa"/>
          </w:tcPr>
          <w:p w14:paraId="3A23CF97" w14:textId="77777777" w:rsidR="001C43EA" w:rsidRPr="001C43EA" w:rsidRDefault="001C43EA" w:rsidP="001C43EA">
            <w:pPr>
              <w:ind w:left="213" w:right="-58"/>
              <w:rPr>
                <w:rFonts w:ascii="Arial" w:eastAsia="Arial" w:hAnsi="Arial" w:cs="Arial"/>
                <w:lang w:val="es-US"/>
              </w:rPr>
            </w:pPr>
            <w:r w:rsidRPr="001C43EA">
              <w:rPr>
                <w:rFonts w:ascii="Arial" w:eastAsia="Arial" w:hAnsi="Arial" w:cs="Arial"/>
                <w:lang w:val="es-US"/>
              </w:rPr>
              <w:t>Nombre en letra de imprenta</w:t>
            </w:r>
          </w:p>
          <w:p w14:paraId="414E2064" w14:textId="77777777" w:rsidR="001C43EA" w:rsidRPr="001C43EA" w:rsidRDefault="001C43EA" w:rsidP="001C43EA">
            <w:pPr>
              <w:ind w:left="213" w:right="-58"/>
              <w:rPr>
                <w:rFonts w:ascii="Arial" w:eastAsia="Arial" w:hAnsi="Arial" w:cs="Arial"/>
                <w:lang w:val="es-US"/>
              </w:rPr>
            </w:pPr>
          </w:p>
          <w:p w14:paraId="7A437CA8" w14:textId="00593FC6" w:rsidR="001C43EA" w:rsidRPr="001C43EA" w:rsidRDefault="001C43EA" w:rsidP="001C43EA">
            <w:pPr>
              <w:ind w:left="213" w:right="-58"/>
              <w:rPr>
                <w:rFonts w:ascii="Arial" w:eastAsia="Arial" w:hAnsi="Arial" w:cs="Arial"/>
                <w:lang w:val="es-US"/>
              </w:rPr>
            </w:pPr>
            <w:r w:rsidRPr="001C43EA">
              <w:rPr>
                <w:rFonts w:ascii="Arial" w:eastAsia="Arial" w:hAnsi="Arial" w:cs="Arial"/>
                <w:lang w:val="es-US"/>
              </w:rPr>
              <w:t xml:space="preserve"> Relación con el paciente</w:t>
            </w:r>
          </w:p>
        </w:tc>
        <w:tc>
          <w:tcPr>
            <w:tcW w:w="3240" w:type="dxa"/>
          </w:tcPr>
          <w:p w14:paraId="0A122681" w14:textId="373BD35C" w:rsidR="001C43EA" w:rsidRPr="001C43EA" w:rsidRDefault="001C43EA">
            <w:pPr>
              <w:spacing w:before="32"/>
              <w:rPr>
                <w:rFonts w:ascii="Arial" w:eastAsia="Arial" w:hAnsi="Arial" w:cs="Arial"/>
                <w:lang w:val="es-US"/>
              </w:rPr>
            </w:pPr>
            <w:r w:rsidRPr="001C43EA">
              <w:rPr>
                <w:rFonts w:ascii="Arial" w:eastAsia="Arial" w:hAnsi="Arial" w:cs="Arial"/>
                <w:lang w:val="es-US"/>
              </w:rPr>
              <w:t>Fecha</w:t>
            </w:r>
          </w:p>
        </w:tc>
      </w:tr>
      <w:tr w:rsidR="001C43EA" w:rsidRPr="001C43EA" w14:paraId="1DF62AA3" w14:textId="77777777" w:rsidTr="001C43EA">
        <w:tc>
          <w:tcPr>
            <w:tcW w:w="5992" w:type="dxa"/>
          </w:tcPr>
          <w:p w14:paraId="4B8E42CD" w14:textId="77777777" w:rsidR="001C43EA" w:rsidRPr="001C43EA" w:rsidRDefault="001C43EA" w:rsidP="001C43EA">
            <w:pPr>
              <w:spacing w:before="11"/>
              <w:ind w:left="213"/>
              <w:rPr>
                <w:rFonts w:ascii="Arial" w:eastAsia="Arial" w:hAnsi="Arial" w:cs="Arial"/>
                <w:lang w:val="es-US"/>
              </w:rPr>
            </w:pPr>
            <w:r w:rsidRPr="001C43EA">
              <w:rPr>
                <w:rFonts w:ascii="Arial" w:eastAsia="Arial" w:hAnsi="Arial" w:cs="Arial"/>
                <w:lang w:val="es-US"/>
              </w:rPr>
              <w:t>Firma</w:t>
            </w:r>
          </w:p>
          <w:p w14:paraId="61684030" w14:textId="77777777" w:rsidR="001C43EA" w:rsidRPr="001C43EA" w:rsidRDefault="001C43EA">
            <w:pPr>
              <w:spacing w:before="32"/>
              <w:rPr>
                <w:rFonts w:ascii="Arial" w:eastAsia="Arial" w:hAnsi="Arial" w:cs="Arial"/>
                <w:lang w:val="es-US"/>
              </w:rPr>
            </w:pPr>
          </w:p>
        </w:tc>
        <w:tc>
          <w:tcPr>
            <w:tcW w:w="3240" w:type="dxa"/>
          </w:tcPr>
          <w:p w14:paraId="777350F8" w14:textId="77777777" w:rsidR="001C43EA" w:rsidRPr="001C43EA" w:rsidRDefault="001C43EA">
            <w:pPr>
              <w:spacing w:before="32"/>
              <w:rPr>
                <w:rFonts w:ascii="Arial" w:eastAsia="Arial" w:hAnsi="Arial" w:cs="Arial"/>
                <w:lang w:val="es-US"/>
              </w:rPr>
            </w:pPr>
          </w:p>
        </w:tc>
      </w:tr>
    </w:tbl>
    <w:p w14:paraId="1CC660A7" w14:textId="64F63B60" w:rsidR="001C43EA" w:rsidRPr="001C43EA" w:rsidRDefault="001C43EA">
      <w:pPr>
        <w:spacing w:before="32"/>
        <w:ind w:left="213"/>
        <w:rPr>
          <w:rFonts w:ascii="Arial" w:eastAsia="Arial" w:hAnsi="Arial" w:cs="Arial"/>
          <w:sz w:val="22"/>
          <w:szCs w:val="22"/>
          <w:lang w:val="es-US"/>
        </w:rPr>
      </w:pPr>
    </w:p>
    <w:p w14:paraId="5550CB7C" w14:textId="77777777" w:rsidR="001C43EA" w:rsidRPr="001C43EA" w:rsidRDefault="001C43EA">
      <w:pPr>
        <w:rPr>
          <w:rFonts w:ascii="Arial" w:eastAsia="Arial" w:hAnsi="Arial" w:cs="Arial"/>
          <w:sz w:val="22"/>
          <w:szCs w:val="22"/>
          <w:lang w:val="es-US"/>
        </w:rPr>
      </w:pPr>
      <w:r w:rsidRPr="001C43EA">
        <w:rPr>
          <w:rFonts w:ascii="Arial" w:eastAsia="Arial" w:hAnsi="Arial" w:cs="Arial"/>
          <w:sz w:val="22"/>
          <w:szCs w:val="22"/>
          <w:lang w:val="es-US"/>
        </w:rPr>
        <w:br w:type="page"/>
      </w:r>
    </w:p>
    <w:p w14:paraId="4D6A0F33" w14:textId="179B2652" w:rsidR="00101C3B" w:rsidRPr="001C43EA" w:rsidRDefault="001C43EA" w:rsidP="001C43EA">
      <w:pPr>
        <w:jc w:val="center"/>
        <w:rPr>
          <w:rFonts w:ascii="Arial" w:eastAsia="Arial" w:hAnsi="Arial" w:cs="Arial"/>
          <w:sz w:val="32"/>
          <w:szCs w:val="32"/>
          <w:lang w:val="es-US"/>
        </w:rPr>
      </w:pPr>
      <w:r w:rsidRPr="001C43EA">
        <w:rPr>
          <w:rFonts w:ascii="Arial" w:eastAsia="Arial" w:hAnsi="Arial" w:cs="Arial"/>
          <w:b/>
          <w:bCs/>
          <w:w w:val="99"/>
          <w:sz w:val="32"/>
          <w:szCs w:val="32"/>
          <w:lang w:val="es-US"/>
        </w:rPr>
        <w:lastRenderedPageBreak/>
        <w:t>Elegibilidad mínima y pautas</w:t>
      </w:r>
    </w:p>
    <w:p w14:paraId="78D5E6F3" w14:textId="77777777" w:rsidR="00101C3B" w:rsidRPr="001C43EA" w:rsidRDefault="00101C3B">
      <w:pPr>
        <w:spacing w:before="9" w:line="160" w:lineRule="exact"/>
        <w:rPr>
          <w:sz w:val="16"/>
          <w:szCs w:val="16"/>
          <w:lang w:val="es-US"/>
        </w:rPr>
      </w:pPr>
    </w:p>
    <w:p w14:paraId="4109E6CC" w14:textId="77777777" w:rsidR="00101C3B" w:rsidRPr="001C43EA" w:rsidRDefault="00101C3B">
      <w:pPr>
        <w:spacing w:line="200" w:lineRule="exact"/>
        <w:rPr>
          <w:lang w:val="es-US"/>
        </w:rPr>
      </w:pPr>
    </w:p>
    <w:p w14:paraId="33E7F6F4" w14:textId="77777777" w:rsidR="00101C3B" w:rsidRPr="001C43EA" w:rsidRDefault="001C43EA">
      <w:pPr>
        <w:ind w:left="100"/>
        <w:rPr>
          <w:rFonts w:ascii="Arial" w:eastAsia="Arial" w:hAnsi="Arial" w:cs="Arial"/>
          <w:sz w:val="24"/>
          <w:szCs w:val="24"/>
          <w:lang w:val="es-US"/>
        </w:rPr>
      </w:pPr>
      <w:r w:rsidRPr="001C43EA">
        <w:rPr>
          <w:rFonts w:ascii="Arial" w:eastAsia="Arial" w:hAnsi="Arial" w:cs="Arial"/>
          <w:b/>
          <w:bCs/>
          <w:sz w:val="24"/>
          <w:szCs w:val="24"/>
          <w:lang w:val="es-US"/>
        </w:rPr>
        <w:t>Plazos de solicitud, derechos del paciente y confidencialidad</w:t>
      </w:r>
    </w:p>
    <w:p w14:paraId="64F9B61F" w14:textId="77777777" w:rsidR="00101C3B" w:rsidRPr="001C43EA" w:rsidRDefault="00101C3B">
      <w:pPr>
        <w:spacing w:before="2" w:line="180" w:lineRule="exact"/>
        <w:rPr>
          <w:sz w:val="18"/>
          <w:szCs w:val="18"/>
          <w:lang w:val="es-US"/>
        </w:rPr>
      </w:pPr>
    </w:p>
    <w:p w14:paraId="5ACCA80A" w14:textId="77777777" w:rsidR="00101C3B" w:rsidRPr="001C43EA" w:rsidRDefault="001C43EA">
      <w:pPr>
        <w:ind w:left="460"/>
        <w:rPr>
          <w:rFonts w:ascii="Arial" w:eastAsia="Arial" w:hAnsi="Arial" w:cs="Arial"/>
          <w:sz w:val="22"/>
          <w:szCs w:val="22"/>
          <w:lang w:val="es-US"/>
        </w:rPr>
      </w:pPr>
      <w:r w:rsidRPr="001C43EA">
        <w:rPr>
          <w:rFonts w:ascii="Verdana" w:eastAsia="Verdana" w:hAnsi="Verdana" w:cs="Verdana"/>
          <w:sz w:val="22"/>
          <w:szCs w:val="22"/>
          <w:lang w:val="es-US"/>
        </w:rPr>
        <w:t xml:space="preserve">•   </w:t>
      </w:r>
      <w:r w:rsidRPr="001C43EA">
        <w:rPr>
          <w:rFonts w:ascii="Arial" w:eastAsia="Arial" w:hAnsi="Arial" w:cs="Arial"/>
          <w:sz w:val="22"/>
          <w:szCs w:val="22"/>
          <w:lang w:val="es-US"/>
        </w:rPr>
        <w:t>Puede solicitar asistencia financiera en cualquier momento durante el proceso de cobro.</w:t>
      </w:r>
    </w:p>
    <w:p w14:paraId="78576D3C" w14:textId="77777777" w:rsidR="00101C3B" w:rsidRPr="001C43EA" w:rsidRDefault="001C43EA">
      <w:pPr>
        <w:tabs>
          <w:tab w:val="left" w:pos="820"/>
        </w:tabs>
        <w:spacing w:before="20" w:line="258" w:lineRule="auto"/>
        <w:ind w:left="820" w:right="459" w:hanging="360"/>
        <w:rPr>
          <w:rFonts w:ascii="Arial" w:eastAsia="Arial" w:hAnsi="Arial" w:cs="Arial"/>
          <w:sz w:val="22"/>
          <w:szCs w:val="22"/>
          <w:lang w:val="es-US"/>
        </w:rPr>
      </w:pPr>
      <w:r w:rsidRPr="001C43EA">
        <w:rPr>
          <w:rFonts w:ascii="Verdana" w:eastAsia="Verdana" w:hAnsi="Verdana" w:cs="Verdana"/>
          <w:sz w:val="22"/>
          <w:szCs w:val="22"/>
          <w:lang w:val="es-US"/>
        </w:rPr>
        <w:t>•</w:t>
      </w:r>
      <w:r w:rsidRPr="001C43EA">
        <w:rPr>
          <w:rFonts w:ascii="Verdana" w:eastAsia="Verdana" w:hAnsi="Verdana" w:cs="Verdana"/>
          <w:sz w:val="22"/>
          <w:szCs w:val="22"/>
          <w:lang w:val="es-US"/>
        </w:rPr>
        <w:tab/>
      </w:r>
      <w:r w:rsidRPr="001C43EA">
        <w:rPr>
          <w:rFonts w:ascii="Arial" w:eastAsia="Arial" w:hAnsi="Arial" w:cs="Arial"/>
          <w:sz w:val="22"/>
          <w:szCs w:val="22"/>
          <w:lang w:val="es-US"/>
        </w:rPr>
        <w:t>No tiene que hacer ningún pago a este hospital hasta que reciba una decisión sobre su solicitud de asistencia financiera. Los hospitales no pueden enviar cuentas a cobrar mientras su solicitud esté pendiente.</w:t>
      </w:r>
    </w:p>
    <w:p w14:paraId="4D067C53" w14:textId="77777777" w:rsidR="00101C3B" w:rsidRPr="001C43EA" w:rsidRDefault="001C43EA">
      <w:pPr>
        <w:tabs>
          <w:tab w:val="left" w:pos="820"/>
        </w:tabs>
        <w:spacing w:line="258" w:lineRule="auto"/>
        <w:ind w:left="820" w:right="262" w:hanging="360"/>
        <w:rPr>
          <w:rFonts w:ascii="Arial" w:eastAsia="Arial" w:hAnsi="Arial" w:cs="Arial"/>
          <w:sz w:val="22"/>
          <w:szCs w:val="22"/>
          <w:lang w:val="es-US"/>
        </w:rPr>
      </w:pPr>
      <w:r w:rsidRPr="001C43EA">
        <w:rPr>
          <w:rFonts w:ascii="Verdana" w:eastAsia="Verdana" w:hAnsi="Verdana" w:cs="Verdana"/>
          <w:sz w:val="22"/>
          <w:szCs w:val="22"/>
          <w:lang w:val="es-US"/>
        </w:rPr>
        <w:t>•</w:t>
      </w:r>
      <w:r w:rsidRPr="001C43EA">
        <w:rPr>
          <w:rFonts w:ascii="Verdana" w:eastAsia="Verdana" w:hAnsi="Verdana" w:cs="Verdana"/>
          <w:sz w:val="22"/>
          <w:szCs w:val="22"/>
          <w:lang w:val="es-US"/>
        </w:rPr>
        <w:tab/>
      </w:r>
      <w:r w:rsidRPr="001C43EA">
        <w:rPr>
          <w:rFonts w:ascii="Arial" w:eastAsia="Arial" w:hAnsi="Arial" w:cs="Arial"/>
          <w:sz w:val="22"/>
          <w:szCs w:val="22"/>
          <w:lang w:val="es-US"/>
        </w:rPr>
        <w:t>Si se le niega la asistencia financiera, tiene derecho a apelar. La información sobre cómo hacerlo se incluirá en el aviso que reciba del hospital. Puede tener derecho a apelar el monto de su asistencia financiera. El hospital incluirá información sobre cómo apelar en su carta de decisión.</w:t>
      </w:r>
    </w:p>
    <w:p w14:paraId="0CDC5ACA" w14:textId="77777777" w:rsidR="00101C3B" w:rsidRPr="001C43EA" w:rsidRDefault="001C43EA">
      <w:pPr>
        <w:tabs>
          <w:tab w:val="left" w:pos="820"/>
        </w:tabs>
        <w:spacing w:before="1" w:line="258" w:lineRule="auto"/>
        <w:ind w:left="821" w:right="167" w:hanging="360"/>
        <w:rPr>
          <w:rFonts w:ascii="Arial" w:eastAsia="Arial" w:hAnsi="Arial" w:cs="Arial"/>
          <w:sz w:val="22"/>
          <w:szCs w:val="22"/>
          <w:lang w:val="es-US"/>
        </w:rPr>
      </w:pPr>
      <w:r w:rsidRPr="001C43EA">
        <w:rPr>
          <w:rFonts w:ascii="Verdana" w:eastAsia="Verdana" w:hAnsi="Verdana" w:cs="Verdana"/>
          <w:sz w:val="22"/>
          <w:szCs w:val="22"/>
          <w:lang w:val="es-US"/>
        </w:rPr>
        <w:t>•</w:t>
      </w:r>
      <w:r w:rsidRPr="001C43EA">
        <w:rPr>
          <w:rFonts w:ascii="Verdana" w:eastAsia="Verdana" w:hAnsi="Verdana" w:cs="Verdana"/>
          <w:sz w:val="22"/>
          <w:szCs w:val="22"/>
          <w:lang w:val="es-US"/>
        </w:rPr>
        <w:tab/>
      </w:r>
      <w:r w:rsidRPr="001C43EA">
        <w:rPr>
          <w:rFonts w:ascii="Arial" w:eastAsia="Arial" w:hAnsi="Arial" w:cs="Arial"/>
          <w:sz w:val="22"/>
          <w:szCs w:val="22"/>
          <w:lang w:val="es-US"/>
        </w:rPr>
        <w:t>Los hospitales no pueden enviar facturas impagas a una agencia de cobro durante al menos 180 días después de su primera factura.</w:t>
      </w:r>
    </w:p>
    <w:p w14:paraId="7C93BAAA" w14:textId="73D3AE0D" w:rsidR="00101C3B" w:rsidRPr="001C43EA" w:rsidRDefault="001C43EA">
      <w:pPr>
        <w:tabs>
          <w:tab w:val="left" w:pos="820"/>
        </w:tabs>
        <w:spacing w:before="1" w:line="258" w:lineRule="auto"/>
        <w:ind w:left="820" w:right="618" w:hanging="360"/>
        <w:rPr>
          <w:rFonts w:ascii="Arial" w:eastAsia="Arial" w:hAnsi="Arial" w:cs="Arial"/>
          <w:sz w:val="22"/>
          <w:szCs w:val="22"/>
          <w:lang w:val="es-US"/>
        </w:rPr>
      </w:pPr>
      <w:r w:rsidRPr="001C43EA">
        <w:rPr>
          <w:rFonts w:ascii="Verdana" w:eastAsia="Verdana" w:hAnsi="Verdana" w:cs="Verdana"/>
          <w:sz w:val="22"/>
          <w:szCs w:val="22"/>
          <w:lang w:val="es-US"/>
        </w:rPr>
        <w:t>•</w:t>
      </w:r>
      <w:r w:rsidRPr="001C43EA">
        <w:rPr>
          <w:rFonts w:ascii="Verdana" w:eastAsia="Verdana" w:hAnsi="Verdana" w:cs="Verdana"/>
          <w:sz w:val="22"/>
          <w:szCs w:val="22"/>
          <w:lang w:val="es-US"/>
        </w:rPr>
        <w:tab/>
      </w:r>
      <w:r w:rsidRPr="001C43EA">
        <w:rPr>
          <w:rFonts w:ascii="Arial" w:eastAsia="Arial" w:hAnsi="Arial" w:cs="Arial"/>
          <w:sz w:val="22"/>
          <w:szCs w:val="22"/>
          <w:lang w:val="es-US"/>
        </w:rPr>
        <w:t xml:space="preserve">Los hospitales tienen prohibido tomar medidas legales, incluida la presentación de demandas, para recuperar las facturas médicas impagas para los pacientes por debajo del 400 % del nivel federal de pobreza. Los niveles de pobreza se pueden encontrar aquí: </w:t>
      </w:r>
      <w:hyperlink r:id="rId5">
        <w:r w:rsidR="00101C3B" w:rsidRPr="001C43EA">
          <w:rPr>
            <w:rFonts w:ascii="Arial" w:eastAsia="Arial" w:hAnsi="Arial" w:cs="Arial"/>
            <w:color w:val="0562C1"/>
            <w:sz w:val="22"/>
            <w:szCs w:val="22"/>
            <w:u w:val="single"/>
            <w:lang w:val="es-US"/>
          </w:rPr>
          <w:t>https://aspe.hhs.gov/topics/poverty-economic-</w:t>
        </w:r>
      </w:hyperlink>
      <w:hyperlink r:id="rId6">
        <w:r w:rsidR="00101C3B" w:rsidRPr="001C43EA">
          <w:rPr>
            <w:rFonts w:ascii="Arial" w:eastAsia="Arial" w:hAnsi="Arial" w:cs="Arial"/>
            <w:color w:val="0562C1"/>
            <w:sz w:val="22"/>
            <w:szCs w:val="22"/>
            <w:u w:val="single"/>
            <w:lang w:val="es-US"/>
          </w:rPr>
          <w:t>mobility/poverty-guidelines</w:t>
        </w:r>
      </w:hyperlink>
    </w:p>
    <w:p w14:paraId="4A6D104E" w14:textId="77777777" w:rsidR="00101C3B" w:rsidRPr="001C43EA" w:rsidRDefault="001C43EA">
      <w:pPr>
        <w:tabs>
          <w:tab w:val="left" w:pos="820"/>
        </w:tabs>
        <w:spacing w:before="1" w:line="258" w:lineRule="auto"/>
        <w:ind w:left="820" w:right="80" w:hanging="360"/>
        <w:jc w:val="both"/>
        <w:rPr>
          <w:rFonts w:ascii="Arial" w:eastAsia="Arial" w:hAnsi="Arial" w:cs="Arial"/>
          <w:sz w:val="22"/>
          <w:szCs w:val="22"/>
          <w:lang w:val="es-US"/>
        </w:rPr>
      </w:pPr>
      <w:r w:rsidRPr="001C43EA">
        <w:rPr>
          <w:rFonts w:ascii="Verdana" w:eastAsia="Verdana" w:hAnsi="Verdana" w:cs="Verdana"/>
          <w:sz w:val="22"/>
          <w:szCs w:val="22"/>
          <w:lang w:val="es-US"/>
        </w:rPr>
        <w:t>•</w:t>
      </w:r>
      <w:r w:rsidRPr="001C43EA">
        <w:rPr>
          <w:rFonts w:ascii="Verdana" w:eastAsia="Verdana" w:hAnsi="Verdana" w:cs="Verdana"/>
          <w:sz w:val="22"/>
          <w:szCs w:val="22"/>
          <w:lang w:val="es-US"/>
        </w:rPr>
        <w:tab/>
      </w:r>
      <w:r w:rsidRPr="001C43EA">
        <w:rPr>
          <w:rFonts w:ascii="Arial" w:eastAsia="Arial" w:hAnsi="Arial" w:cs="Arial"/>
          <w:sz w:val="22"/>
          <w:szCs w:val="22"/>
          <w:lang w:val="es-US"/>
        </w:rPr>
        <w:t>Toda la información que se proporciona en esta solicitud solo se utilizará por el hospital para determinar su elegibilidad para recibir asistencia financiera y se mantendrá confidencial en la medida permitida por la ley.</w:t>
      </w:r>
    </w:p>
    <w:p w14:paraId="5517669D" w14:textId="77777777" w:rsidR="00101C3B" w:rsidRPr="001C43EA" w:rsidRDefault="001C43EA">
      <w:pPr>
        <w:tabs>
          <w:tab w:val="left" w:pos="820"/>
        </w:tabs>
        <w:spacing w:line="260" w:lineRule="exact"/>
        <w:ind w:left="820" w:right="997" w:hanging="360"/>
        <w:rPr>
          <w:rFonts w:ascii="Arial" w:eastAsia="Arial" w:hAnsi="Arial" w:cs="Arial"/>
          <w:sz w:val="22"/>
          <w:szCs w:val="22"/>
          <w:lang w:val="es-US"/>
        </w:rPr>
      </w:pPr>
      <w:r w:rsidRPr="001C43EA">
        <w:rPr>
          <w:rFonts w:ascii="Verdana" w:eastAsia="Verdana" w:hAnsi="Verdana" w:cs="Verdana"/>
          <w:sz w:val="22"/>
          <w:szCs w:val="22"/>
          <w:lang w:val="es-US"/>
        </w:rPr>
        <w:t>•</w:t>
      </w:r>
      <w:r w:rsidRPr="001C43EA">
        <w:rPr>
          <w:rFonts w:ascii="Verdana" w:eastAsia="Verdana" w:hAnsi="Verdana" w:cs="Verdana"/>
          <w:sz w:val="22"/>
          <w:szCs w:val="22"/>
          <w:lang w:val="es-US"/>
        </w:rPr>
        <w:tab/>
      </w:r>
      <w:r w:rsidRPr="001C43EA">
        <w:rPr>
          <w:rFonts w:ascii="Arial" w:eastAsia="Arial" w:hAnsi="Arial" w:cs="Arial"/>
          <w:sz w:val="22"/>
          <w:szCs w:val="22"/>
          <w:lang w:val="es-US"/>
        </w:rPr>
        <w:t>Un hospital no puede denegarle los servicios médicamente necesarios porque usted tiene una factura médica pendiente.</w:t>
      </w:r>
    </w:p>
    <w:p w14:paraId="7DC86C8C" w14:textId="77777777" w:rsidR="00101C3B" w:rsidRPr="001C43EA" w:rsidRDefault="001C43EA">
      <w:pPr>
        <w:tabs>
          <w:tab w:val="left" w:pos="820"/>
        </w:tabs>
        <w:spacing w:before="12" w:line="258" w:lineRule="auto"/>
        <w:ind w:left="820" w:right="850" w:hanging="360"/>
        <w:rPr>
          <w:rFonts w:ascii="Arial" w:eastAsia="Arial" w:hAnsi="Arial" w:cs="Arial"/>
          <w:sz w:val="22"/>
          <w:szCs w:val="22"/>
          <w:lang w:val="es-US"/>
        </w:rPr>
      </w:pPr>
      <w:r w:rsidRPr="001C43EA">
        <w:rPr>
          <w:rFonts w:ascii="Verdana" w:eastAsia="Verdana" w:hAnsi="Verdana" w:cs="Verdana"/>
          <w:sz w:val="22"/>
          <w:szCs w:val="22"/>
          <w:lang w:val="es-US"/>
        </w:rPr>
        <w:t>•</w:t>
      </w:r>
      <w:r w:rsidRPr="001C43EA">
        <w:rPr>
          <w:rFonts w:ascii="Verdana" w:eastAsia="Verdana" w:hAnsi="Verdana" w:cs="Verdana"/>
          <w:sz w:val="22"/>
          <w:szCs w:val="22"/>
          <w:lang w:val="es-US"/>
        </w:rPr>
        <w:tab/>
      </w:r>
      <w:r w:rsidRPr="001C43EA">
        <w:rPr>
          <w:rFonts w:ascii="Arial" w:eastAsia="Arial" w:hAnsi="Arial" w:cs="Arial"/>
          <w:sz w:val="22"/>
          <w:szCs w:val="22"/>
          <w:lang w:val="es-US"/>
        </w:rPr>
        <w:t xml:space="preserve">Si necesita ayuda con esta solicitud, </w:t>
      </w:r>
      <w:r w:rsidRPr="001C43EA">
        <w:rPr>
          <w:rFonts w:ascii="Arial" w:eastAsia="Arial" w:hAnsi="Arial" w:cs="Arial"/>
          <w:sz w:val="22"/>
          <w:szCs w:val="22"/>
          <w:highlight w:val="yellow"/>
          <w:lang w:val="es-US"/>
        </w:rPr>
        <w:t>comuníquese con la oficina de asistencia financiera de Bassett Healthcare Network</w:t>
      </w:r>
      <w:r w:rsidRPr="001C43EA">
        <w:rPr>
          <w:rFonts w:ascii="Arial" w:eastAsia="Arial" w:hAnsi="Arial" w:cs="Arial"/>
          <w:sz w:val="22"/>
          <w:szCs w:val="22"/>
          <w:lang w:val="es-US"/>
        </w:rPr>
        <w:t xml:space="preserve"> </w:t>
      </w:r>
      <w:r w:rsidRPr="001C43EA">
        <w:rPr>
          <w:rFonts w:ascii="Arial" w:eastAsia="Arial" w:hAnsi="Arial" w:cs="Arial"/>
          <w:sz w:val="22"/>
          <w:szCs w:val="22"/>
          <w:highlight w:val="yellow"/>
          <w:lang w:val="es-US"/>
        </w:rPr>
        <w:t>al (607-547-3093).</w:t>
      </w:r>
    </w:p>
    <w:p w14:paraId="0CF93D0F" w14:textId="77777777" w:rsidR="00101C3B" w:rsidRPr="001C43EA" w:rsidRDefault="001C43EA">
      <w:pPr>
        <w:tabs>
          <w:tab w:val="left" w:pos="820"/>
        </w:tabs>
        <w:spacing w:before="1" w:line="256" w:lineRule="auto"/>
        <w:ind w:left="821" w:right="258" w:hanging="361"/>
        <w:rPr>
          <w:rFonts w:ascii="Arial" w:eastAsia="Arial" w:hAnsi="Arial" w:cs="Arial"/>
          <w:sz w:val="22"/>
          <w:szCs w:val="22"/>
          <w:lang w:val="es-US"/>
        </w:rPr>
      </w:pPr>
      <w:r w:rsidRPr="001C43EA">
        <w:rPr>
          <w:rFonts w:ascii="Verdana" w:eastAsia="Verdana" w:hAnsi="Verdana" w:cs="Verdana"/>
          <w:sz w:val="22"/>
          <w:szCs w:val="22"/>
          <w:lang w:val="es-US"/>
        </w:rPr>
        <w:t>•</w:t>
      </w:r>
      <w:r w:rsidRPr="001C43EA">
        <w:rPr>
          <w:rFonts w:ascii="Verdana" w:eastAsia="Verdana" w:hAnsi="Verdana" w:cs="Verdana"/>
          <w:sz w:val="22"/>
          <w:szCs w:val="22"/>
          <w:lang w:val="es-US"/>
        </w:rPr>
        <w:tab/>
      </w:r>
      <w:r w:rsidRPr="001C43EA">
        <w:rPr>
          <w:rFonts w:ascii="Arial" w:eastAsia="Arial" w:hAnsi="Arial" w:cs="Arial"/>
          <w:sz w:val="22"/>
          <w:szCs w:val="22"/>
          <w:lang w:val="es-US"/>
        </w:rPr>
        <w:t>Si necesita asistencia adicional con esta solicitud o ayuda para apelar una decisión, puede comunicarse con los defensores de la salud comunitaria:  888-614-5400.</w:t>
      </w:r>
    </w:p>
    <w:p w14:paraId="50A82836" w14:textId="77777777" w:rsidR="00101C3B" w:rsidRPr="001C43EA" w:rsidRDefault="00101C3B">
      <w:pPr>
        <w:spacing w:line="200" w:lineRule="exact"/>
        <w:rPr>
          <w:lang w:val="es-US"/>
        </w:rPr>
      </w:pPr>
    </w:p>
    <w:p w14:paraId="5E1B8F8F" w14:textId="77777777" w:rsidR="00101C3B" w:rsidRPr="001C43EA" w:rsidRDefault="00101C3B">
      <w:pPr>
        <w:spacing w:before="7" w:line="220" w:lineRule="exact"/>
        <w:rPr>
          <w:sz w:val="22"/>
          <w:szCs w:val="22"/>
          <w:lang w:val="es-US"/>
        </w:rPr>
      </w:pPr>
    </w:p>
    <w:p w14:paraId="625F4906" w14:textId="77777777" w:rsidR="00101C3B" w:rsidRPr="001C43EA" w:rsidRDefault="001C43EA">
      <w:pPr>
        <w:ind w:left="100"/>
        <w:rPr>
          <w:rFonts w:ascii="Arial" w:eastAsia="Arial" w:hAnsi="Arial" w:cs="Arial"/>
          <w:sz w:val="23"/>
          <w:szCs w:val="23"/>
          <w:lang w:val="es-US"/>
        </w:rPr>
      </w:pPr>
      <w:r w:rsidRPr="001C43EA">
        <w:rPr>
          <w:rFonts w:ascii="Arial" w:eastAsia="Arial" w:hAnsi="Arial" w:cs="Arial"/>
          <w:b/>
          <w:bCs/>
          <w:sz w:val="23"/>
          <w:szCs w:val="23"/>
          <w:lang w:val="es-US"/>
        </w:rPr>
        <w:t>Elegibilidad</w:t>
      </w:r>
    </w:p>
    <w:p w14:paraId="7C81507B" w14:textId="77777777" w:rsidR="00101C3B" w:rsidRPr="001C43EA" w:rsidRDefault="00101C3B">
      <w:pPr>
        <w:spacing w:before="6" w:line="260" w:lineRule="exact"/>
        <w:rPr>
          <w:sz w:val="26"/>
          <w:szCs w:val="26"/>
          <w:lang w:val="es-US"/>
        </w:rPr>
      </w:pPr>
    </w:p>
    <w:p w14:paraId="07F96EB5" w14:textId="77777777" w:rsidR="00101C3B" w:rsidRPr="001C43EA" w:rsidRDefault="001C43EA">
      <w:pPr>
        <w:ind w:left="100" w:right="104"/>
        <w:rPr>
          <w:rFonts w:ascii="Arial" w:eastAsia="Arial" w:hAnsi="Arial" w:cs="Arial"/>
          <w:sz w:val="22"/>
          <w:szCs w:val="22"/>
          <w:lang w:val="es-US"/>
        </w:rPr>
      </w:pPr>
      <w:r w:rsidRPr="001C43EA">
        <w:rPr>
          <w:rFonts w:ascii="Arial" w:eastAsia="Arial" w:hAnsi="Arial" w:cs="Arial"/>
          <w:sz w:val="22"/>
          <w:szCs w:val="22"/>
          <w:lang w:val="es-US"/>
        </w:rPr>
        <w:t>Nada limita la capacidad de un hospital para establecer la elegibilidad de pacientes para descuentos en los pagos con niveles de ingresos superiores a los que se detallan a continuación, ni para proporcionar descuentos mayores en los pagos para los pacientes elegibles que los requeridos por la Ley de Salud Pública. Además, la condición migratoria no será un criterio de elegibilidad para determinar la asistencia financiera.</w:t>
      </w:r>
    </w:p>
    <w:p w14:paraId="0718B826" w14:textId="77777777" w:rsidR="00101C3B" w:rsidRPr="001C43EA" w:rsidRDefault="00101C3B">
      <w:pPr>
        <w:spacing w:before="13" w:line="240" w:lineRule="exact"/>
        <w:rPr>
          <w:sz w:val="24"/>
          <w:szCs w:val="24"/>
          <w:lang w:val="es-US"/>
        </w:rPr>
      </w:pPr>
    </w:p>
    <w:p w14:paraId="5A5D4B97" w14:textId="77777777" w:rsidR="00101C3B" w:rsidRPr="001C43EA" w:rsidRDefault="001C43EA">
      <w:pPr>
        <w:ind w:left="100"/>
        <w:rPr>
          <w:rFonts w:ascii="Arial" w:eastAsia="Arial" w:hAnsi="Arial" w:cs="Arial"/>
          <w:sz w:val="22"/>
          <w:szCs w:val="22"/>
          <w:lang w:val="es-US"/>
        </w:rPr>
      </w:pPr>
      <w:r w:rsidRPr="001C43EA">
        <w:rPr>
          <w:rFonts w:ascii="Arial" w:eastAsia="Arial" w:hAnsi="Arial" w:cs="Arial"/>
          <w:sz w:val="22"/>
          <w:szCs w:val="22"/>
          <w:lang w:val="es-US"/>
        </w:rPr>
        <w:t>Las siguientes personas son elegibles:</w:t>
      </w:r>
    </w:p>
    <w:p w14:paraId="4829CC20" w14:textId="77777777" w:rsidR="00101C3B" w:rsidRPr="001C43EA" w:rsidRDefault="00101C3B">
      <w:pPr>
        <w:spacing w:line="180" w:lineRule="exact"/>
        <w:rPr>
          <w:sz w:val="18"/>
          <w:szCs w:val="18"/>
          <w:lang w:val="es-US"/>
        </w:rPr>
      </w:pPr>
    </w:p>
    <w:p w14:paraId="0688D387" w14:textId="77777777" w:rsidR="00101C3B" w:rsidRPr="001C43EA" w:rsidRDefault="001C43EA">
      <w:pPr>
        <w:ind w:left="460"/>
        <w:rPr>
          <w:rFonts w:ascii="Arial" w:eastAsia="Arial" w:hAnsi="Arial" w:cs="Arial"/>
          <w:sz w:val="22"/>
          <w:szCs w:val="22"/>
          <w:lang w:val="es-US"/>
        </w:rPr>
      </w:pPr>
      <w:r w:rsidRPr="001C43EA">
        <w:rPr>
          <w:rFonts w:ascii="Verdana" w:eastAsia="Verdana" w:hAnsi="Verdana" w:cs="Verdana"/>
          <w:sz w:val="24"/>
          <w:szCs w:val="24"/>
          <w:lang w:val="es-US"/>
        </w:rPr>
        <w:t xml:space="preserve">• </w:t>
      </w:r>
      <w:r w:rsidRPr="001C43EA">
        <w:rPr>
          <w:rFonts w:ascii="Arial" w:eastAsia="Arial" w:hAnsi="Arial" w:cs="Arial"/>
          <w:sz w:val="22"/>
          <w:szCs w:val="22"/>
          <w:lang w:val="es-US"/>
        </w:rPr>
        <w:t>personas de bajos ingresos sin seguro médico;</w:t>
      </w:r>
    </w:p>
    <w:p w14:paraId="4A2784BC" w14:textId="77777777" w:rsidR="00101C3B" w:rsidRPr="001C43EA" w:rsidRDefault="001C43EA">
      <w:pPr>
        <w:tabs>
          <w:tab w:val="left" w:pos="820"/>
        </w:tabs>
        <w:spacing w:before="36" w:line="240" w:lineRule="exact"/>
        <w:ind w:left="820" w:right="171" w:hanging="360"/>
        <w:rPr>
          <w:rFonts w:ascii="Arial" w:eastAsia="Arial" w:hAnsi="Arial" w:cs="Arial"/>
          <w:sz w:val="22"/>
          <w:szCs w:val="22"/>
          <w:lang w:val="es-US"/>
        </w:rPr>
      </w:pPr>
      <w:r w:rsidRPr="001C43EA">
        <w:rPr>
          <w:rFonts w:ascii="Verdana" w:eastAsia="Verdana" w:hAnsi="Verdana" w:cs="Verdana"/>
          <w:sz w:val="24"/>
          <w:szCs w:val="24"/>
          <w:lang w:val="es-US"/>
        </w:rPr>
        <w:t>•</w:t>
      </w:r>
      <w:r w:rsidRPr="001C43EA">
        <w:rPr>
          <w:rFonts w:ascii="Verdana" w:eastAsia="Verdana" w:hAnsi="Verdana" w:cs="Verdana"/>
          <w:sz w:val="24"/>
          <w:szCs w:val="24"/>
          <w:lang w:val="es-US"/>
        </w:rPr>
        <w:tab/>
      </w:r>
      <w:r w:rsidRPr="001C43EA">
        <w:rPr>
          <w:rFonts w:ascii="Arial" w:eastAsia="Arial" w:hAnsi="Arial" w:cs="Arial"/>
          <w:sz w:val="22"/>
          <w:szCs w:val="22"/>
          <w:lang w:val="es-US"/>
        </w:rPr>
        <w:t>personas con seguro insuficiente (costos médicos de bolsillo acumulados en los últimos doce meses que ascienden a más del diez por ciento del ingreso bruto anual de dicha persona);</w:t>
      </w:r>
    </w:p>
    <w:p w14:paraId="691BFDF4" w14:textId="77777777" w:rsidR="00101C3B" w:rsidRPr="001C43EA" w:rsidRDefault="001C43EA">
      <w:pPr>
        <w:tabs>
          <w:tab w:val="left" w:pos="820"/>
        </w:tabs>
        <w:spacing w:before="38" w:line="240" w:lineRule="exact"/>
        <w:ind w:left="820" w:right="126" w:hanging="360"/>
        <w:rPr>
          <w:rFonts w:ascii="Arial" w:eastAsia="Arial" w:hAnsi="Arial" w:cs="Arial"/>
          <w:sz w:val="22"/>
          <w:szCs w:val="22"/>
          <w:lang w:val="es-US"/>
        </w:rPr>
      </w:pPr>
      <w:r w:rsidRPr="001C43EA">
        <w:rPr>
          <w:rFonts w:ascii="Verdana" w:eastAsia="Verdana" w:hAnsi="Verdana" w:cs="Verdana"/>
          <w:sz w:val="24"/>
          <w:szCs w:val="24"/>
          <w:lang w:val="es-US"/>
        </w:rPr>
        <w:t>•</w:t>
      </w:r>
      <w:r w:rsidRPr="001C43EA">
        <w:rPr>
          <w:rFonts w:ascii="Verdana" w:eastAsia="Verdana" w:hAnsi="Verdana" w:cs="Verdana"/>
          <w:sz w:val="24"/>
          <w:szCs w:val="24"/>
          <w:lang w:val="es-US"/>
        </w:rPr>
        <w:tab/>
      </w:r>
      <w:r w:rsidRPr="001C43EA">
        <w:rPr>
          <w:rFonts w:ascii="Arial" w:eastAsia="Arial" w:hAnsi="Arial" w:cs="Arial"/>
          <w:sz w:val="22"/>
          <w:szCs w:val="22"/>
          <w:lang w:val="es-US"/>
        </w:rPr>
        <w:t>personas que hayan agotado sus beneficios de seguro médico y que puedan demostrar una incapacidad para pagar los cargos completos; o</w:t>
      </w:r>
    </w:p>
    <w:p w14:paraId="71EA7BCA" w14:textId="77777777" w:rsidR="00101C3B" w:rsidRPr="001C43EA" w:rsidRDefault="001C43EA">
      <w:pPr>
        <w:tabs>
          <w:tab w:val="left" w:pos="820"/>
        </w:tabs>
        <w:spacing w:before="36" w:line="240" w:lineRule="exact"/>
        <w:ind w:left="820" w:right="246" w:hanging="360"/>
        <w:rPr>
          <w:rFonts w:ascii="Arial" w:eastAsia="Arial" w:hAnsi="Arial" w:cs="Arial"/>
          <w:sz w:val="22"/>
          <w:szCs w:val="22"/>
          <w:lang w:val="es-US"/>
        </w:rPr>
        <w:sectPr w:rsidR="00101C3B" w:rsidRPr="001C43EA">
          <w:pgSz w:w="12240" w:h="15840"/>
          <w:pgMar w:top="1380" w:right="1340" w:bottom="280" w:left="1340" w:header="720" w:footer="720" w:gutter="0"/>
          <w:cols w:space="720"/>
        </w:sectPr>
      </w:pPr>
      <w:r w:rsidRPr="001C43EA">
        <w:rPr>
          <w:rFonts w:ascii="Verdana" w:eastAsia="Verdana" w:hAnsi="Verdana" w:cs="Verdana"/>
          <w:sz w:val="24"/>
          <w:szCs w:val="24"/>
          <w:lang w:val="es-US"/>
        </w:rPr>
        <w:t>•</w:t>
      </w:r>
      <w:r w:rsidRPr="001C43EA">
        <w:rPr>
          <w:rFonts w:ascii="Verdana" w:eastAsia="Verdana" w:hAnsi="Verdana" w:cs="Verdana"/>
          <w:sz w:val="24"/>
          <w:szCs w:val="24"/>
          <w:lang w:val="es-US"/>
        </w:rPr>
        <w:tab/>
      </w:r>
      <w:r w:rsidRPr="001C43EA">
        <w:rPr>
          <w:rFonts w:ascii="Arial" w:eastAsia="Arial" w:hAnsi="Arial" w:cs="Arial"/>
          <w:sz w:val="22"/>
          <w:szCs w:val="22"/>
          <w:lang w:val="es-US"/>
        </w:rPr>
        <w:t>persones que, a criterio del hospital, puedan demostrar una incapacidad para pagar su copago o deducible pueden solicitar un pago reducido o con descuento.</w:t>
      </w:r>
    </w:p>
    <w:p w14:paraId="4B9BE1C7" w14:textId="77777777" w:rsidR="00CF0DCB" w:rsidRPr="001C43EA" w:rsidRDefault="00CF0DCB">
      <w:pPr>
        <w:spacing w:before="80"/>
        <w:ind w:left="100"/>
        <w:rPr>
          <w:rFonts w:ascii="Arial" w:eastAsia="Arial" w:hAnsi="Arial" w:cs="Arial"/>
          <w:sz w:val="22"/>
          <w:szCs w:val="22"/>
          <w:lang w:val="es-US"/>
        </w:rPr>
      </w:pPr>
    </w:p>
    <w:p w14:paraId="363170A0" w14:textId="77777777" w:rsidR="00CF0DCB" w:rsidRPr="001C43EA" w:rsidRDefault="00CF0DCB">
      <w:pPr>
        <w:spacing w:before="80"/>
        <w:ind w:left="100"/>
        <w:rPr>
          <w:rFonts w:ascii="Arial" w:eastAsia="Arial" w:hAnsi="Arial" w:cs="Arial"/>
          <w:sz w:val="22"/>
          <w:szCs w:val="22"/>
          <w:lang w:val="es-US"/>
        </w:rPr>
      </w:pPr>
    </w:p>
    <w:p w14:paraId="21BA8218" w14:textId="77777777" w:rsidR="00CF0DCB" w:rsidRPr="001C43EA" w:rsidRDefault="00CF0DCB">
      <w:pPr>
        <w:spacing w:before="80"/>
        <w:ind w:left="100"/>
        <w:rPr>
          <w:rFonts w:ascii="Arial" w:eastAsia="Arial" w:hAnsi="Arial" w:cs="Arial"/>
          <w:sz w:val="22"/>
          <w:szCs w:val="22"/>
          <w:lang w:val="es-US"/>
        </w:rPr>
      </w:pPr>
    </w:p>
    <w:p w14:paraId="0B1D8FA4" w14:textId="77777777" w:rsidR="00CF0DCB" w:rsidRPr="001C43EA" w:rsidRDefault="00CF0DCB">
      <w:pPr>
        <w:spacing w:before="80"/>
        <w:ind w:left="100"/>
        <w:rPr>
          <w:rFonts w:ascii="Arial" w:eastAsia="Arial" w:hAnsi="Arial" w:cs="Arial"/>
          <w:sz w:val="22"/>
          <w:szCs w:val="22"/>
          <w:lang w:val="es-US"/>
        </w:rPr>
      </w:pPr>
    </w:p>
    <w:p w14:paraId="081C2D8B" w14:textId="77777777" w:rsidR="00CF0DCB" w:rsidRPr="001C43EA" w:rsidRDefault="00CF0DCB">
      <w:pPr>
        <w:spacing w:before="80"/>
        <w:ind w:left="100"/>
        <w:rPr>
          <w:rFonts w:ascii="Arial" w:eastAsia="Arial" w:hAnsi="Arial" w:cs="Arial"/>
          <w:sz w:val="22"/>
          <w:szCs w:val="22"/>
          <w:lang w:val="es-US"/>
        </w:rPr>
      </w:pPr>
    </w:p>
    <w:p w14:paraId="3C0BF25B" w14:textId="77777777" w:rsidR="00101C3B" w:rsidRPr="001C43EA" w:rsidRDefault="001C43EA">
      <w:pPr>
        <w:spacing w:before="80"/>
        <w:ind w:left="100"/>
        <w:rPr>
          <w:rFonts w:ascii="Arial" w:eastAsia="Arial" w:hAnsi="Arial" w:cs="Arial"/>
          <w:sz w:val="22"/>
          <w:szCs w:val="22"/>
          <w:lang w:val="es-US"/>
        </w:rPr>
      </w:pPr>
      <w:r w:rsidRPr="001C43EA">
        <w:rPr>
          <w:rFonts w:ascii="Arial" w:eastAsia="Arial" w:hAnsi="Arial" w:cs="Arial"/>
          <w:sz w:val="22"/>
          <w:szCs w:val="22"/>
          <w:lang w:val="es-US"/>
        </w:rPr>
        <w:t>Las personas que se encuentren en hasta el 400 % del nivel federal de pobreza son elegibles para recibir asistencia financiera.</w:t>
      </w:r>
    </w:p>
    <w:tbl>
      <w:tblPr>
        <w:tblpPr w:leftFromText="180" w:rightFromText="180" w:horzAnchor="margin" w:tblpY="520"/>
        <w:tblW w:w="10037" w:type="dxa"/>
        <w:tblLook w:val="04A0" w:firstRow="1" w:lastRow="0" w:firstColumn="1" w:lastColumn="0" w:noHBand="0" w:noVBand="1"/>
      </w:tblPr>
      <w:tblGrid>
        <w:gridCol w:w="4580"/>
        <w:gridCol w:w="1710"/>
        <w:gridCol w:w="1890"/>
        <w:gridCol w:w="1857"/>
      </w:tblGrid>
      <w:tr w:rsidR="00812982" w:rsidRPr="001C43EA" w14:paraId="66D6FC02" w14:textId="77777777" w:rsidTr="000F2584">
        <w:trPr>
          <w:trHeight w:val="290"/>
        </w:trPr>
        <w:tc>
          <w:tcPr>
            <w:tcW w:w="1003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15D6420" w14:textId="77777777" w:rsidR="000F2584" w:rsidRPr="001C43EA" w:rsidRDefault="001C43EA" w:rsidP="000F2584">
            <w:pPr>
              <w:jc w:val="center"/>
              <w:rPr>
                <w:rFonts w:ascii="Arial" w:hAnsi="Arial" w:cs="Arial"/>
                <w:b/>
                <w:bCs/>
                <w:color w:val="000000"/>
                <w:sz w:val="23"/>
                <w:szCs w:val="23"/>
                <w:lang w:val="es-US"/>
              </w:rPr>
            </w:pPr>
            <w:r w:rsidRPr="001C43EA">
              <w:rPr>
                <w:rFonts w:ascii="Arial" w:eastAsia="Arial" w:hAnsi="Arial" w:cs="Arial"/>
                <w:b/>
                <w:bCs/>
                <w:color w:val="000000"/>
                <w:sz w:val="23"/>
                <w:szCs w:val="23"/>
                <w:lang w:val="es-US"/>
              </w:rPr>
              <w:t xml:space="preserve">Niveles federales de pobreza (2025) </w:t>
            </w:r>
          </w:p>
        </w:tc>
      </w:tr>
      <w:tr w:rsidR="00812982" w:rsidRPr="001C43EA" w14:paraId="550B2F11" w14:textId="77777777" w:rsidTr="000F2584">
        <w:trPr>
          <w:trHeight w:val="298"/>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608ED781" w14:textId="77777777" w:rsidR="000F2584" w:rsidRPr="001C43EA" w:rsidRDefault="001C43EA" w:rsidP="000F2584">
            <w:pPr>
              <w:jc w:val="center"/>
              <w:rPr>
                <w:rFonts w:ascii="Arial" w:hAnsi="Arial" w:cs="Arial"/>
                <w:b/>
                <w:bCs/>
                <w:color w:val="000000"/>
                <w:sz w:val="22"/>
                <w:szCs w:val="22"/>
                <w:lang w:val="es-US"/>
              </w:rPr>
            </w:pPr>
            <w:r w:rsidRPr="001C43EA">
              <w:rPr>
                <w:rFonts w:ascii="Arial" w:eastAsia="Arial" w:hAnsi="Arial" w:cs="Arial"/>
                <w:b/>
                <w:bCs/>
                <w:color w:val="000000"/>
                <w:sz w:val="22"/>
                <w:szCs w:val="22"/>
                <w:lang w:val="es-US"/>
              </w:rPr>
              <w:t>Tamaño del hogar</w:t>
            </w:r>
          </w:p>
        </w:tc>
        <w:tc>
          <w:tcPr>
            <w:tcW w:w="1710" w:type="dxa"/>
            <w:tcBorders>
              <w:top w:val="nil"/>
              <w:left w:val="nil"/>
              <w:bottom w:val="single" w:sz="8" w:space="0" w:color="auto"/>
              <w:right w:val="single" w:sz="8" w:space="0" w:color="auto"/>
            </w:tcBorders>
            <w:shd w:val="clear" w:color="auto" w:fill="auto"/>
            <w:vAlign w:val="center"/>
            <w:hideMark/>
          </w:tcPr>
          <w:p w14:paraId="62EE5697" w14:textId="77777777" w:rsidR="000F2584" w:rsidRPr="001C43EA" w:rsidRDefault="001C43EA" w:rsidP="000F2584">
            <w:pPr>
              <w:jc w:val="center"/>
              <w:rPr>
                <w:rFonts w:ascii="Arial" w:hAnsi="Arial" w:cs="Arial"/>
                <w:b/>
                <w:bCs/>
                <w:color w:val="000000"/>
                <w:sz w:val="22"/>
                <w:szCs w:val="22"/>
                <w:lang w:val="es-US"/>
              </w:rPr>
            </w:pPr>
            <w:r w:rsidRPr="001C43EA">
              <w:rPr>
                <w:rFonts w:ascii="Arial" w:eastAsia="Arial" w:hAnsi="Arial" w:cs="Arial"/>
                <w:b/>
                <w:bCs/>
                <w:color w:val="000000"/>
                <w:sz w:val="22"/>
                <w:szCs w:val="22"/>
                <w:lang w:val="es-US"/>
              </w:rPr>
              <w:t>200 %</w:t>
            </w:r>
          </w:p>
        </w:tc>
        <w:tc>
          <w:tcPr>
            <w:tcW w:w="1890" w:type="dxa"/>
            <w:tcBorders>
              <w:top w:val="nil"/>
              <w:left w:val="nil"/>
              <w:bottom w:val="single" w:sz="8" w:space="0" w:color="auto"/>
              <w:right w:val="single" w:sz="8" w:space="0" w:color="auto"/>
            </w:tcBorders>
            <w:shd w:val="clear" w:color="auto" w:fill="auto"/>
            <w:vAlign w:val="center"/>
            <w:hideMark/>
          </w:tcPr>
          <w:p w14:paraId="6C7CB9D1" w14:textId="77777777" w:rsidR="000F2584" w:rsidRPr="001C43EA" w:rsidRDefault="001C43EA" w:rsidP="000F2584">
            <w:pPr>
              <w:jc w:val="center"/>
              <w:rPr>
                <w:rFonts w:ascii="Arial" w:hAnsi="Arial" w:cs="Arial"/>
                <w:b/>
                <w:bCs/>
                <w:color w:val="000000"/>
                <w:sz w:val="22"/>
                <w:szCs w:val="22"/>
                <w:lang w:val="es-US"/>
              </w:rPr>
            </w:pPr>
            <w:r w:rsidRPr="001C43EA">
              <w:rPr>
                <w:rFonts w:ascii="Arial" w:eastAsia="Arial" w:hAnsi="Arial" w:cs="Arial"/>
                <w:b/>
                <w:bCs/>
                <w:color w:val="000000"/>
                <w:sz w:val="22"/>
                <w:szCs w:val="22"/>
                <w:lang w:val="es-US"/>
              </w:rPr>
              <w:t>300 %</w:t>
            </w:r>
          </w:p>
        </w:tc>
        <w:tc>
          <w:tcPr>
            <w:tcW w:w="1857" w:type="dxa"/>
            <w:tcBorders>
              <w:top w:val="nil"/>
              <w:left w:val="nil"/>
              <w:bottom w:val="single" w:sz="8" w:space="0" w:color="auto"/>
              <w:right w:val="single" w:sz="8" w:space="0" w:color="auto"/>
            </w:tcBorders>
            <w:shd w:val="clear" w:color="auto" w:fill="auto"/>
            <w:vAlign w:val="center"/>
            <w:hideMark/>
          </w:tcPr>
          <w:p w14:paraId="07F17466" w14:textId="77777777" w:rsidR="000F2584" w:rsidRPr="001C43EA" w:rsidRDefault="001C43EA" w:rsidP="000F2584">
            <w:pPr>
              <w:jc w:val="center"/>
              <w:rPr>
                <w:rFonts w:ascii="Arial" w:hAnsi="Arial" w:cs="Arial"/>
                <w:b/>
                <w:bCs/>
                <w:color w:val="000000"/>
                <w:sz w:val="22"/>
                <w:szCs w:val="22"/>
                <w:lang w:val="es-US"/>
              </w:rPr>
            </w:pPr>
            <w:r w:rsidRPr="001C43EA">
              <w:rPr>
                <w:rFonts w:ascii="Arial" w:eastAsia="Arial" w:hAnsi="Arial" w:cs="Arial"/>
                <w:b/>
                <w:bCs/>
                <w:color w:val="000000"/>
                <w:sz w:val="22"/>
                <w:szCs w:val="22"/>
                <w:lang w:val="es-US"/>
              </w:rPr>
              <w:t>400 %</w:t>
            </w:r>
          </w:p>
        </w:tc>
      </w:tr>
      <w:tr w:rsidR="00812982" w:rsidRPr="001C43EA" w14:paraId="467BA6C3"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291979FE" w14:textId="77777777" w:rsidR="000F2584" w:rsidRPr="001C43EA" w:rsidRDefault="001C43EA" w:rsidP="000F2584">
            <w:pPr>
              <w:jc w:val="center"/>
              <w:rPr>
                <w:rFonts w:ascii="Arial" w:hAnsi="Arial" w:cs="Arial"/>
                <w:b/>
                <w:bCs/>
                <w:color w:val="000000"/>
                <w:sz w:val="22"/>
                <w:szCs w:val="22"/>
                <w:lang w:val="es-US"/>
              </w:rPr>
            </w:pPr>
            <w:r w:rsidRPr="001C43EA">
              <w:rPr>
                <w:rFonts w:ascii="Arial" w:hAnsi="Arial" w:cs="Arial"/>
                <w:b/>
                <w:bCs/>
                <w:color w:val="000000"/>
                <w:sz w:val="22"/>
                <w:szCs w:val="22"/>
                <w:lang w:val="es-US"/>
              </w:rPr>
              <w:t> </w:t>
            </w:r>
          </w:p>
        </w:tc>
        <w:tc>
          <w:tcPr>
            <w:tcW w:w="1710" w:type="dxa"/>
            <w:tcBorders>
              <w:top w:val="nil"/>
              <w:left w:val="nil"/>
              <w:bottom w:val="single" w:sz="8" w:space="0" w:color="auto"/>
              <w:right w:val="single" w:sz="8" w:space="0" w:color="auto"/>
            </w:tcBorders>
            <w:shd w:val="clear" w:color="auto" w:fill="auto"/>
            <w:vAlign w:val="center"/>
            <w:hideMark/>
          </w:tcPr>
          <w:p w14:paraId="5169BE71" w14:textId="77777777" w:rsidR="000F2584" w:rsidRPr="001C43EA" w:rsidRDefault="001C43EA" w:rsidP="000F2584">
            <w:pPr>
              <w:jc w:val="center"/>
              <w:rPr>
                <w:rFonts w:ascii="Arial" w:hAnsi="Arial" w:cs="Arial"/>
                <w:b/>
                <w:bCs/>
                <w:color w:val="000000"/>
                <w:sz w:val="22"/>
                <w:szCs w:val="22"/>
                <w:lang w:val="es-US"/>
              </w:rPr>
            </w:pPr>
            <w:r w:rsidRPr="001C43EA">
              <w:rPr>
                <w:rFonts w:ascii="Arial" w:hAnsi="Arial" w:cs="Arial"/>
                <w:b/>
                <w:bCs/>
                <w:color w:val="000000"/>
                <w:sz w:val="22"/>
                <w:szCs w:val="22"/>
                <w:lang w:val="es-US"/>
              </w:rPr>
              <w:t> </w:t>
            </w:r>
          </w:p>
        </w:tc>
        <w:tc>
          <w:tcPr>
            <w:tcW w:w="1890" w:type="dxa"/>
            <w:tcBorders>
              <w:top w:val="nil"/>
              <w:left w:val="nil"/>
              <w:bottom w:val="single" w:sz="8" w:space="0" w:color="auto"/>
              <w:right w:val="single" w:sz="8" w:space="0" w:color="auto"/>
            </w:tcBorders>
            <w:shd w:val="clear" w:color="auto" w:fill="auto"/>
            <w:vAlign w:val="center"/>
            <w:hideMark/>
          </w:tcPr>
          <w:p w14:paraId="60BBE597" w14:textId="77777777" w:rsidR="000F2584" w:rsidRPr="001C43EA" w:rsidRDefault="001C43EA" w:rsidP="000F2584">
            <w:pPr>
              <w:jc w:val="center"/>
              <w:rPr>
                <w:rFonts w:ascii="Arial" w:hAnsi="Arial" w:cs="Arial"/>
                <w:b/>
                <w:bCs/>
                <w:color w:val="000000"/>
                <w:sz w:val="22"/>
                <w:szCs w:val="22"/>
                <w:lang w:val="es-US"/>
              </w:rPr>
            </w:pPr>
            <w:r w:rsidRPr="001C43EA">
              <w:rPr>
                <w:rFonts w:ascii="Arial" w:hAnsi="Arial" w:cs="Arial"/>
                <w:b/>
                <w:bCs/>
                <w:color w:val="000000"/>
                <w:sz w:val="22"/>
                <w:szCs w:val="22"/>
                <w:lang w:val="es-US"/>
              </w:rPr>
              <w:t> </w:t>
            </w:r>
          </w:p>
        </w:tc>
        <w:tc>
          <w:tcPr>
            <w:tcW w:w="1857" w:type="dxa"/>
            <w:tcBorders>
              <w:top w:val="nil"/>
              <w:left w:val="nil"/>
              <w:bottom w:val="single" w:sz="8" w:space="0" w:color="auto"/>
              <w:right w:val="single" w:sz="8" w:space="0" w:color="auto"/>
            </w:tcBorders>
            <w:shd w:val="clear" w:color="auto" w:fill="auto"/>
            <w:vAlign w:val="center"/>
            <w:hideMark/>
          </w:tcPr>
          <w:p w14:paraId="2363CB51" w14:textId="77777777" w:rsidR="000F2584" w:rsidRPr="001C43EA" w:rsidRDefault="001C43EA" w:rsidP="000F2584">
            <w:pPr>
              <w:jc w:val="center"/>
              <w:rPr>
                <w:rFonts w:ascii="Arial" w:hAnsi="Arial" w:cs="Arial"/>
                <w:b/>
                <w:bCs/>
                <w:color w:val="000000"/>
                <w:sz w:val="22"/>
                <w:szCs w:val="22"/>
                <w:lang w:val="es-US"/>
              </w:rPr>
            </w:pPr>
            <w:r w:rsidRPr="001C43EA">
              <w:rPr>
                <w:rFonts w:ascii="Arial" w:hAnsi="Arial" w:cs="Arial"/>
                <w:b/>
                <w:bCs/>
                <w:color w:val="000000"/>
                <w:sz w:val="22"/>
                <w:szCs w:val="22"/>
                <w:lang w:val="es-US"/>
              </w:rPr>
              <w:t> </w:t>
            </w:r>
          </w:p>
        </w:tc>
      </w:tr>
      <w:tr w:rsidR="00812982" w:rsidRPr="001C43EA" w14:paraId="0BBE2DD0"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10B9537F"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1 persona</w:t>
            </w:r>
          </w:p>
        </w:tc>
        <w:tc>
          <w:tcPr>
            <w:tcW w:w="1710" w:type="dxa"/>
            <w:tcBorders>
              <w:top w:val="nil"/>
              <w:left w:val="nil"/>
              <w:bottom w:val="single" w:sz="8" w:space="0" w:color="auto"/>
              <w:right w:val="single" w:sz="8" w:space="0" w:color="auto"/>
            </w:tcBorders>
            <w:shd w:val="clear" w:color="auto" w:fill="auto"/>
            <w:vAlign w:val="center"/>
            <w:hideMark/>
          </w:tcPr>
          <w:p w14:paraId="30C4DBA5"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 xml:space="preserve"> $ 31,300 </w:t>
            </w:r>
          </w:p>
        </w:tc>
        <w:tc>
          <w:tcPr>
            <w:tcW w:w="1890" w:type="dxa"/>
            <w:tcBorders>
              <w:top w:val="nil"/>
              <w:left w:val="nil"/>
              <w:bottom w:val="single" w:sz="8" w:space="0" w:color="auto"/>
              <w:right w:val="single" w:sz="8" w:space="0" w:color="auto"/>
            </w:tcBorders>
            <w:shd w:val="clear" w:color="auto" w:fill="auto"/>
            <w:vAlign w:val="center"/>
            <w:hideMark/>
          </w:tcPr>
          <w:p w14:paraId="0B2B1EBD"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$ 46,950 </w:t>
            </w:r>
          </w:p>
        </w:tc>
        <w:tc>
          <w:tcPr>
            <w:tcW w:w="1857" w:type="dxa"/>
            <w:tcBorders>
              <w:top w:val="nil"/>
              <w:left w:val="nil"/>
              <w:bottom w:val="single" w:sz="8" w:space="0" w:color="auto"/>
              <w:right w:val="single" w:sz="8" w:space="0" w:color="auto"/>
            </w:tcBorders>
            <w:shd w:val="clear" w:color="auto" w:fill="auto"/>
            <w:vAlign w:val="center"/>
            <w:hideMark/>
          </w:tcPr>
          <w:p w14:paraId="1046EB51"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$ 62,600 </w:t>
            </w:r>
          </w:p>
        </w:tc>
      </w:tr>
      <w:tr w:rsidR="00812982" w:rsidRPr="001C43EA" w14:paraId="2AE745F7"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19F03E8F"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2 personas</w:t>
            </w:r>
          </w:p>
        </w:tc>
        <w:tc>
          <w:tcPr>
            <w:tcW w:w="1710" w:type="dxa"/>
            <w:tcBorders>
              <w:top w:val="nil"/>
              <w:left w:val="nil"/>
              <w:bottom w:val="single" w:sz="8" w:space="0" w:color="auto"/>
              <w:right w:val="single" w:sz="8" w:space="0" w:color="auto"/>
            </w:tcBorders>
            <w:shd w:val="clear" w:color="auto" w:fill="auto"/>
            <w:vAlign w:val="center"/>
            <w:hideMark/>
          </w:tcPr>
          <w:p w14:paraId="309CBE0E"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 xml:space="preserve"> $ 42,300 </w:t>
            </w:r>
          </w:p>
        </w:tc>
        <w:tc>
          <w:tcPr>
            <w:tcW w:w="1890" w:type="dxa"/>
            <w:tcBorders>
              <w:top w:val="nil"/>
              <w:left w:val="nil"/>
              <w:bottom w:val="single" w:sz="8" w:space="0" w:color="auto"/>
              <w:right w:val="single" w:sz="8" w:space="0" w:color="auto"/>
            </w:tcBorders>
            <w:shd w:val="clear" w:color="auto" w:fill="auto"/>
            <w:vAlign w:val="center"/>
            <w:hideMark/>
          </w:tcPr>
          <w:p w14:paraId="0833EB38"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$ 63,450 </w:t>
            </w:r>
          </w:p>
        </w:tc>
        <w:tc>
          <w:tcPr>
            <w:tcW w:w="1857" w:type="dxa"/>
            <w:tcBorders>
              <w:top w:val="nil"/>
              <w:left w:val="nil"/>
              <w:bottom w:val="single" w:sz="8" w:space="0" w:color="auto"/>
              <w:right w:val="single" w:sz="8" w:space="0" w:color="auto"/>
            </w:tcBorders>
            <w:shd w:val="clear" w:color="auto" w:fill="auto"/>
            <w:vAlign w:val="center"/>
            <w:hideMark/>
          </w:tcPr>
          <w:p w14:paraId="4AD36570"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$ 84,600 </w:t>
            </w:r>
          </w:p>
        </w:tc>
      </w:tr>
      <w:tr w:rsidR="00812982" w:rsidRPr="001C43EA" w14:paraId="53501EEB"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0573EB20"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3 personas</w:t>
            </w:r>
          </w:p>
        </w:tc>
        <w:tc>
          <w:tcPr>
            <w:tcW w:w="1710" w:type="dxa"/>
            <w:tcBorders>
              <w:top w:val="nil"/>
              <w:left w:val="nil"/>
              <w:bottom w:val="single" w:sz="8" w:space="0" w:color="auto"/>
              <w:right w:val="single" w:sz="8" w:space="0" w:color="auto"/>
            </w:tcBorders>
            <w:shd w:val="clear" w:color="auto" w:fill="auto"/>
            <w:vAlign w:val="center"/>
            <w:hideMark/>
          </w:tcPr>
          <w:p w14:paraId="4B0FEEA9"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 xml:space="preserve"> $ 53,300 </w:t>
            </w:r>
          </w:p>
        </w:tc>
        <w:tc>
          <w:tcPr>
            <w:tcW w:w="1890" w:type="dxa"/>
            <w:tcBorders>
              <w:top w:val="nil"/>
              <w:left w:val="nil"/>
              <w:bottom w:val="single" w:sz="8" w:space="0" w:color="auto"/>
              <w:right w:val="single" w:sz="8" w:space="0" w:color="auto"/>
            </w:tcBorders>
            <w:shd w:val="clear" w:color="auto" w:fill="auto"/>
            <w:vAlign w:val="center"/>
            <w:hideMark/>
          </w:tcPr>
          <w:p w14:paraId="3D43A089"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$ 79,950 </w:t>
            </w:r>
          </w:p>
        </w:tc>
        <w:tc>
          <w:tcPr>
            <w:tcW w:w="1857" w:type="dxa"/>
            <w:tcBorders>
              <w:top w:val="nil"/>
              <w:left w:val="nil"/>
              <w:bottom w:val="single" w:sz="8" w:space="0" w:color="auto"/>
              <w:right w:val="single" w:sz="8" w:space="0" w:color="auto"/>
            </w:tcBorders>
            <w:shd w:val="clear" w:color="auto" w:fill="auto"/>
            <w:vAlign w:val="center"/>
            <w:hideMark/>
          </w:tcPr>
          <w:p w14:paraId="66728B1F"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$106,600 </w:t>
            </w:r>
          </w:p>
        </w:tc>
      </w:tr>
      <w:tr w:rsidR="00812982" w:rsidRPr="001C43EA" w14:paraId="6BA7C418"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43BF0479"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4 personas</w:t>
            </w:r>
          </w:p>
        </w:tc>
        <w:tc>
          <w:tcPr>
            <w:tcW w:w="1710" w:type="dxa"/>
            <w:tcBorders>
              <w:top w:val="nil"/>
              <w:left w:val="nil"/>
              <w:bottom w:val="single" w:sz="8" w:space="0" w:color="auto"/>
              <w:right w:val="single" w:sz="8" w:space="0" w:color="auto"/>
            </w:tcBorders>
            <w:shd w:val="clear" w:color="auto" w:fill="auto"/>
            <w:vAlign w:val="center"/>
            <w:hideMark/>
          </w:tcPr>
          <w:p w14:paraId="121B6D67"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 xml:space="preserve"> $ 64,300 </w:t>
            </w:r>
          </w:p>
        </w:tc>
        <w:tc>
          <w:tcPr>
            <w:tcW w:w="1890" w:type="dxa"/>
            <w:tcBorders>
              <w:top w:val="nil"/>
              <w:left w:val="nil"/>
              <w:bottom w:val="single" w:sz="8" w:space="0" w:color="auto"/>
              <w:right w:val="single" w:sz="8" w:space="0" w:color="auto"/>
            </w:tcBorders>
            <w:shd w:val="clear" w:color="auto" w:fill="auto"/>
            <w:vAlign w:val="center"/>
            <w:hideMark/>
          </w:tcPr>
          <w:p w14:paraId="4140BAEB"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$ 96,450 </w:t>
            </w:r>
          </w:p>
        </w:tc>
        <w:tc>
          <w:tcPr>
            <w:tcW w:w="1857" w:type="dxa"/>
            <w:tcBorders>
              <w:top w:val="nil"/>
              <w:left w:val="nil"/>
              <w:bottom w:val="single" w:sz="8" w:space="0" w:color="auto"/>
              <w:right w:val="single" w:sz="8" w:space="0" w:color="auto"/>
            </w:tcBorders>
            <w:shd w:val="clear" w:color="auto" w:fill="auto"/>
            <w:vAlign w:val="center"/>
            <w:hideMark/>
          </w:tcPr>
          <w:p w14:paraId="6B4FB38B"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$128,600 </w:t>
            </w:r>
          </w:p>
        </w:tc>
      </w:tr>
      <w:tr w:rsidR="00812982" w:rsidRPr="001C43EA" w14:paraId="013BE167"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1E1ABC70"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5 personas</w:t>
            </w:r>
          </w:p>
        </w:tc>
        <w:tc>
          <w:tcPr>
            <w:tcW w:w="1710" w:type="dxa"/>
            <w:tcBorders>
              <w:top w:val="nil"/>
              <w:left w:val="nil"/>
              <w:bottom w:val="single" w:sz="8" w:space="0" w:color="auto"/>
              <w:right w:val="single" w:sz="8" w:space="0" w:color="auto"/>
            </w:tcBorders>
            <w:shd w:val="clear" w:color="auto" w:fill="auto"/>
            <w:vAlign w:val="center"/>
            <w:hideMark/>
          </w:tcPr>
          <w:p w14:paraId="02BBE7F0"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 xml:space="preserve"> $ 75,300 </w:t>
            </w:r>
          </w:p>
        </w:tc>
        <w:tc>
          <w:tcPr>
            <w:tcW w:w="1890" w:type="dxa"/>
            <w:tcBorders>
              <w:top w:val="nil"/>
              <w:left w:val="nil"/>
              <w:bottom w:val="single" w:sz="8" w:space="0" w:color="auto"/>
              <w:right w:val="single" w:sz="8" w:space="0" w:color="auto"/>
            </w:tcBorders>
            <w:shd w:val="clear" w:color="auto" w:fill="auto"/>
            <w:vAlign w:val="center"/>
            <w:hideMark/>
          </w:tcPr>
          <w:p w14:paraId="7DBD8E18"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$112,950 </w:t>
            </w:r>
          </w:p>
        </w:tc>
        <w:tc>
          <w:tcPr>
            <w:tcW w:w="1857" w:type="dxa"/>
            <w:tcBorders>
              <w:top w:val="nil"/>
              <w:left w:val="nil"/>
              <w:bottom w:val="single" w:sz="8" w:space="0" w:color="auto"/>
              <w:right w:val="single" w:sz="8" w:space="0" w:color="auto"/>
            </w:tcBorders>
            <w:shd w:val="clear" w:color="auto" w:fill="auto"/>
            <w:vAlign w:val="center"/>
            <w:hideMark/>
          </w:tcPr>
          <w:p w14:paraId="6C01197E"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$150,600 </w:t>
            </w:r>
          </w:p>
        </w:tc>
      </w:tr>
      <w:tr w:rsidR="00812982" w:rsidRPr="001C43EA" w14:paraId="4D1C77ED"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7142CBCF"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6 personas</w:t>
            </w:r>
          </w:p>
        </w:tc>
        <w:tc>
          <w:tcPr>
            <w:tcW w:w="1710" w:type="dxa"/>
            <w:tcBorders>
              <w:top w:val="nil"/>
              <w:left w:val="nil"/>
              <w:bottom w:val="single" w:sz="8" w:space="0" w:color="auto"/>
              <w:right w:val="single" w:sz="8" w:space="0" w:color="auto"/>
            </w:tcBorders>
            <w:shd w:val="clear" w:color="auto" w:fill="auto"/>
            <w:vAlign w:val="center"/>
            <w:hideMark/>
          </w:tcPr>
          <w:p w14:paraId="2A91C886"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 xml:space="preserve"> $ 86,300 </w:t>
            </w:r>
          </w:p>
        </w:tc>
        <w:tc>
          <w:tcPr>
            <w:tcW w:w="1890" w:type="dxa"/>
            <w:tcBorders>
              <w:top w:val="nil"/>
              <w:left w:val="nil"/>
              <w:bottom w:val="single" w:sz="8" w:space="0" w:color="auto"/>
              <w:right w:val="single" w:sz="8" w:space="0" w:color="auto"/>
            </w:tcBorders>
            <w:shd w:val="clear" w:color="auto" w:fill="auto"/>
            <w:vAlign w:val="center"/>
            <w:hideMark/>
          </w:tcPr>
          <w:p w14:paraId="35C69984"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$129,450 </w:t>
            </w:r>
          </w:p>
        </w:tc>
        <w:tc>
          <w:tcPr>
            <w:tcW w:w="1857" w:type="dxa"/>
            <w:tcBorders>
              <w:top w:val="nil"/>
              <w:left w:val="nil"/>
              <w:bottom w:val="single" w:sz="8" w:space="0" w:color="auto"/>
              <w:right w:val="single" w:sz="8" w:space="0" w:color="auto"/>
            </w:tcBorders>
            <w:shd w:val="clear" w:color="auto" w:fill="auto"/>
            <w:vAlign w:val="center"/>
            <w:hideMark/>
          </w:tcPr>
          <w:p w14:paraId="1EFC38D1"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$172,600 </w:t>
            </w:r>
          </w:p>
        </w:tc>
      </w:tr>
      <w:tr w:rsidR="00812982" w:rsidRPr="001C43EA" w14:paraId="55A0AD3E"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58319C4F"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7 personas</w:t>
            </w:r>
          </w:p>
        </w:tc>
        <w:tc>
          <w:tcPr>
            <w:tcW w:w="1710" w:type="dxa"/>
            <w:tcBorders>
              <w:top w:val="nil"/>
              <w:left w:val="nil"/>
              <w:bottom w:val="single" w:sz="8" w:space="0" w:color="auto"/>
              <w:right w:val="single" w:sz="8" w:space="0" w:color="auto"/>
            </w:tcBorders>
            <w:shd w:val="clear" w:color="auto" w:fill="auto"/>
            <w:vAlign w:val="center"/>
            <w:hideMark/>
          </w:tcPr>
          <w:p w14:paraId="02465B0B"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 xml:space="preserve"> $ 97,300 </w:t>
            </w:r>
          </w:p>
        </w:tc>
        <w:tc>
          <w:tcPr>
            <w:tcW w:w="1890" w:type="dxa"/>
            <w:tcBorders>
              <w:top w:val="nil"/>
              <w:left w:val="nil"/>
              <w:bottom w:val="single" w:sz="8" w:space="0" w:color="auto"/>
              <w:right w:val="single" w:sz="8" w:space="0" w:color="auto"/>
            </w:tcBorders>
            <w:shd w:val="clear" w:color="auto" w:fill="auto"/>
            <w:vAlign w:val="center"/>
            <w:hideMark/>
          </w:tcPr>
          <w:p w14:paraId="601F6E64"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$145,950 </w:t>
            </w:r>
          </w:p>
        </w:tc>
        <w:tc>
          <w:tcPr>
            <w:tcW w:w="1857" w:type="dxa"/>
            <w:tcBorders>
              <w:top w:val="nil"/>
              <w:left w:val="nil"/>
              <w:bottom w:val="single" w:sz="8" w:space="0" w:color="auto"/>
              <w:right w:val="single" w:sz="8" w:space="0" w:color="auto"/>
            </w:tcBorders>
            <w:shd w:val="clear" w:color="auto" w:fill="auto"/>
            <w:vAlign w:val="center"/>
            <w:hideMark/>
          </w:tcPr>
          <w:p w14:paraId="30DAD16A"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$194,600 </w:t>
            </w:r>
          </w:p>
        </w:tc>
      </w:tr>
      <w:tr w:rsidR="00812982" w:rsidRPr="001C43EA" w14:paraId="07B9AF9D"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10230648"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8 personas</w:t>
            </w:r>
          </w:p>
        </w:tc>
        <w:tc>
          <w:tcPr>
            <w:tcW w:w="1710" w:type="dxa"/>
            <w:tcBorders>
              <w:top w:val="nil"/>
              <w:left w:val="nil"/>
              <w:bottom w:val="single" w:sz="8" w:space="0" w:color="auto"/>
              <w:right w:val="single" w:sz="8" w:space="0" w:color="auto"/>
            </w:tcBorders>
            <w:shd w:val="clear" w:color="auto" w:fill="auto"/>
            <w:vAlign w:val="center"/>
            <w:hideMark/>
          </w:tcPr>
          <w:p w14:paraId="2AB4BB12" w14:textId="77777777" w:rsidR="000F2584" w:rsidRPr="001C43EA" w:rsidRDefault="001C43EA" w:rsidP="000F2584">
            <w:pPr>
              <w:rPr>
                <w:rFonts w:ascii="Arial" w:hAnsi="Arial" w:cs="Arial"/>
                <w:color w:val="000000"/>
                <w:sz w:val="22"/>
                <w:szCs w:val="22"/>
                <w:lang w:val="es-US"/>
              </w:rPr>
            </w:pPr>
            <w:r w:rsidRPr="001C43EA">
              <w:rPr>
                <w:rFonts w:ascii="Arial" w:eastAsia="Arial" w:hAnsi="Arial" w:cs="Arial"/>
                <w:color w:val="000000"/>
                <w:sz w:val="22"/>
                <w:szCs w:val="22"/>
                <w:lang w:val="es-US"/>
              </w:rPr>
              <w:t xml:space="preserve"> $108,300 </w:t>
            </w:r>
          </w:p>
        </w:tc>
        <w:tc>
          <w:tcPr>
            <w:tcW w:w="1890" w:type="dxa"/>
            <w:tcBorders>
              <w:top w:val="nil"/>
              <w:left w:val="nil"/>
              <w:bottom w:val="single" w:sz="8" w:space="0" w:color="auto"/>
              <w:right w:val="single" w:sz="8" w:space="0" w:color="auto"/>
            </w:tcBorders>
            <w:shd w:val="clear" w:color="auto" w:fill="auto"/>
            <w:vAlign w:val="center"/>
            <w:hideMark/>
          </w:tcPr>
          <w:p w14:paraId="72795CE1"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$162,450 </w:t>
            </w:r>
          </w:p>
        </w:tc>
        <w:tc>
          <w:tcPr>
            <w:tcW w:w="1857" w:type="dxa"/>
            <w:tcBorders>
              <w:top w:val="nil"/>
              <w:left w:val="nil"/>
              <w:bottom w:val="single" w:sz="8" w:space="0" w:color="auto"/>
              <w:right w:val="single" w:sz="8" w:space="0" w:color="auto"/>
            </w:tcBorders>
            <w:shd w:val="clear" w:color="auto" w:fill="auto"/>
            <w:vAlign w:val="center"/>
            <w:hideMark/>
          </w:tcPr>
          <w:p w14:paraId="34ED1E8C" w14:textId="77777777" w:rsidR="000F2584" w:rsidRPr="001C43EA" w:rsidRDefault="001C43EA" w:rsidP="000F2584">
            <w:pPr>
              <w:jc w:val="center"/>
              <w:rPr>
                <w:rFonts w:ascii="Arial" w:hAnsi="Arial" w:cs="Arial"/>
                <w:color w:val="000000"/>
                <w:sz w:val="22"/>
                <w:szCs w:val="22"/>
                <w:lang w:val="es-US"/>
              </w:rPr>
            </w:pPr>
            <w:r w:rsidRPr="001C43EA">
              <w:rPr>
                <w:rFonts w:ascii="Arial" w:eastAsia="Arial" w:hAnsi="Arial" w:cs="Arial"/>
                <w:color w:val="000000"/>
                <w:sz w:val="22"/>
                <w:szCs w:val="22"/>
                <w:lang w:val="es-US"/>
              </w:rPr>
              <w:t xml:space="preserve"> $216,600 </w:t>
            </w:r>
          </w:p>
        </w:tc>
      </w:tr>
    </w:tbl>
    <w:p w14:paraId="7992C9D6" w14:textId="77777777" w:rsidR="00CF0DCB" w:rsidRPr="001C43EA" w:rsidRDefault="00CF0DCB" w:rsidP="000F2584">
      <w:pPr>
        <w:spacing w:before="35"/>
        <w:ind w:right="705"/>
        <w:rPr>
          <w:rFonts w:ascii="Arial" w:eastAsia="Arial" w:hAnsi="Arial" w:cs="Arial"/>
          <w:sz w:val="24"/>
          <w:szCs w:val="24"/>
          <w:lang w:val="es-US"/>
        </w:rPr>
      </w:pPr>
    </w:p>
    <w:p w14:paraId="0F56129A" w14:textId="1AC92734" w:rsidR="00101C3B" w:rsidRPr="001C43EA" w:rsidRDefault="001C43EA" w:rsidP="00D95FC1">
      <w:pPr>
        <w:spacing w:before="35"/>
        <w:ind w:right="705"/>
        <w:rPr>
          <w:rFonts w:ascii="Arial" w:eastAsia="Arial" w:hAnsi="Arial" w:cs="Arial"/>
          <w:sz w:val="24"/>
          <w:szCs w:val="24"/>
          <w:lang w:val="es-US"/>
        </w:rPr>
      </w:pPr>
      <w:r w:rsidRPr="001C43EA">
        <w:rPr>
          <w:rFonts w:ascii="Arial" w:eastAsia="Arial" w:hAnsi="Arial" w:cs="Arial"/>
          <w:sz w:val="24"/>
          <w:szCs w:val="24"/>
          <w:lang w:val="es-US"/>
        </w:rPr>
        <w:t xml:space="preserve">Actualizado anualmente: </w:t>
      </w:r>
      <w:hyperlink r:id="rId7">
        <w:r w:rsidR="00101C3B" w:rsidRPr="001C43EA">
          <w:rPr>
            <w:rFonts w:ascii="Arial" w:eastAsia="Arial" w:hAnsi="Arial" w:cs="Arial"/>
            <w:color w:val="0562C1"/>
            <w:sz w:val="24"/>
            <w:szCs w:val="24"/>
            <w:u w:val="single"/>
            <w:lang w:val="es-US"/>
          </w:rPr>
          <w:t>https://aspe.hhs.gov/topics/poverty-economic-mobility/poverty-</w:t>
        </w:r>
      </w:hyperlink>
      <w:hyperlink r:id="rId8">
        <w:r w:rsidR="00101C3B" w:rsidRPr="001C43EA">
          <w:rPr>
            <w:rFonts w:ascii="Arial" w:eastAsia="Arial" w:hAnsi="Arial" w:cs="Arial"/>
            <w:color w:val="0562C1"/>
            <w:sz w:val="24"/>
            <w:szCs w:val="24"/>
            <w:u w:val="single"/>
            <w:lang w:val="es-US"/>
          </w:rPr>
          <w:t>guidelines</w:t>
        </w:r>
      </w:hyperlink>
    </w:p>
    <w:p w14:paraId="74145B29" w14:textId="77777777" w:rsidR="00101C3B" w:rsidRPr="001C43EA" w:rsidRDefault="00101C3B">
      <w:pPr>
        <w:spacing w:before="5" w:line="240" w:lineRule="exact"/>
        <w:rPr>
          <w:sz w:val="24"/>
          <w:szCs w:val="24"/>
          <w:lang w:val="es-US"/>
        </w:rPr>
      </w:pPr>
    </w:p>
    <w:p w14:paraId="4BFA1D18" w14:textId="77777777" w:rsidR="00101C3B" w:rsidRPr="001C43EA" w:rsidRDefault="001C43EA">
      <w:pPr>
        <w:spacing w:before="31"/>
        <w:ind w:left="100"/>
        <w:rPr>
          <w:rFonts w:ascii="Arial" w:eastAsia="Arial" w:hAnsi="Arial" w:cs="Arial"/>
          <w:sz w:val="23"/>
          <w:szCs w:val="23"/>
          <w:lang w:val="es-US"/>
        </w:rPr>
      </w:pPr>
      <w:r w:rsidRPr="001C43EA">
        <w:rPr>
          <w:rFonts w:ascii="Arial" w:eastAsia="Arial" w:hAnsi="Arial" w:cs="Arial"/>
          <w:b/>
          <w:bCs/>
          <w:sz w:val="23"/>
          <w:szCs w:val="23"/>
          <w:lang w:val="es-US"/>
        </w:rPr>
        <w:t>Tasas de descuento mínimo</w:t>
      </w:r>
    </w:p>
    <w:p w14:paraId="553AFC75" w14:textId="77777777" w:rsidR="00101C3B" w:rsidRPr="001C43EA" w:rsidRDefault="00101C3B">
      <w:pPr>
        <w:spacing w:before="8" w:line="260" w:lineRule="exact"/>
        <w:rPr>
          <w:sz w:val="26"/>
          <w:szCs w:val="26"/>
          <w:lang w:val="es-US"/>
        </w:rPr>
      </w:pPr>
    </w:p>
    <w:p w14:paraId="52F3ED11" w14:textId="77777777" w:rsidR="00101C3B" w:rsidRPr="001C43EA" w:rsidRDefault="001C43EA">
      <w:pPr>
        <w:spacing w:line="240" w:lineRule="exact"/>
        <w:ind w:left="100" w:right="70"/>
        <w:rPr>
          <w:rFonts w:ascii="Arial" w:eastAsia="Arial" w:hAnsi="Arial" w:cs="Arial"/>
          <w:sz w:val="22"/>
          <w:szCs w:val="22"/>
          <w:lang w:val="es-US"/>
        </w:rPr>
      </w:pPr>
      <w:r w:rsidRPr="001C43EA">
        <w:rPr>
          <w:rFonts w:ascii="Arial" w:eastAsia="Arial" w:hAnsi="Arial" w:cs="Arial"/>
          <w:sz w:val="22"/>
          <w:szCs w:val="22"/>
          <w:lang w:val="es-US"/>
        </w:rPr>
        <w:t>Si reúne los requisitos para recibir asistencia financiera, sus cargos se reducirán de acuerdo con sus ingresos en una escala de tarifas variable de la siguiente manera:</w:t>
      </w:r>
    </w:p>
    <w:p w14:paraId="72DA99D6" w14:textId="77777777" w:rsidR="00101C3B" w:rsidRPr="001C43EA" w:rsidRDefault="00101C3B">
      <w:pPr>
        <w:spacing w:before="12" w:line="260" w:lineRule="exact"/>
        <w:rPr>
          <w:sz w:val="26"/>
          <w:szCs w:val="26"/>
          <w:lang w:val="es-US"/>
        </w:rPr>
      </w:pPr>
    </w:p>
    <w:tbl>
      <w:tblPr>
        <w:tblStyle w:val="TableGrid"/>
        <w:tblW w:w="0" w:type="auto"/>
        <w:tblLook w:val="04A0" w:firstRow="1" w:lastRow="0" w:firstColumn="1" w:lastColumn="0" w:noHBand="0" w:noVBand="1"/>
      </w:tblPr>
      <w:tblGrid>
        <w:gridCol w:w="2155"/>
        <w:gridCol w:w="7195"/>
      </w:tblGrid>
      <w:tr w:rsidR="00812982" w:rsidRPr="001C43EA" w14:paraId="44B0FF45" w14:textId="77777777" w:rsidTr="00E303B6">
        <w:tc>
          <w:tcPr>
            <w:tcW w:w="2155" w:type="dxa"/>
          </w:tcPr>
          <w:p w14:paraId="474C9FD4" w14:textId="77777777" w:rsidR="00D95FC1" w:rsidRPr="001C43EA" w:rsidRDefault="001C43EA" w:rsidP="00E303B6">
            <w:pPr>
              <w:rPr>
                <w:rFonts w:ascii="Arial" w:hAnsi="Arial" w:cs="Arial"/>
                <w:b/>
                <w:sz w:val="23"/>
                <w:szCs w:val="23"/>
                <w:lang w:val="es-US"/>
              </w:rPr>
            </w:pPr>
            <w:r w:rsidRPr="001C43EA">
              <w:rPr>
                <w:rFonts w:ascii="Arial" w:eastAsia="Arial" w:hAnsi="Arial" w:cs="Arial"/>
                <w:b/>
                <w:bCs/>
                <w:sz w:val="23"/>
                <w:szCs w:val="23"/>
                <w:lang w:val="es-US"/>
              </w:rPr>
              <w:t>Nivel de ingresos</w:t>
            </w:r>
          </w:p>
        </w:tc>
        <w:tc>
          <w:tcPr>
            <w:tcW w:w="7195" w:type="dxa"/>
          </w:tcPr>
          <w:p w14:paraId="619C4FDF" w14:textId="77777777" w:rsidR="00D95FC1" w:rsidRPr="001C43EA" w:rsidRDefault="001C43EA" w:rsidP="00E303B6">
            <w:pPr>
              <w:rPr>
                <w:rFonts w:ascii="Arial" w:hAnsi="Arial" w:cs="Arial"/>
                <w:b/>
                <w:sz w:val="23"/>
                <w:szCs w:val="23"/>
                <w:lang w:val="es-US"/>
              </w:rPr>
            </w:pPr>
            <w:r w:rsidRPr="001C43EA">
              <w:rPr>
                <w:rFonts w:ascii="Arial" w:eastAsia="Arial" w:hAnsi="Arial" w:cs="Arial"/>
                <w:b/>
                <w:bCs/>
                <w:sz w:val="23"/>
                <w:szCs w:val="23"/>
                <w:lang w:val="es-US"/>
              </w:rPr>
              <w:t xml:space="preserve">Pago </w:t>
            </w:r>
          </w:p>
        </w:tc>
      </w:tr>
      <w:tr w:rsidR="00812982" w:rsidRPr="001C43EA" w14:paraId="367566EF" w14:textId="77777777" w:rsidTr="00E303B6">
        <w:tc>
          <w:tcPr>
            <w:tcW w:w="2155" w:type="dxa"/>
          </w:tcPr>
          <w:p w14:paraId="553DCB10" w14:textId="77777777" w:rsidR="00D95FC1" w:rsidRPr="001C43EA" w:rsidRDefault="001C43EA" w:rsidP="001C43EA">
            <w:pPr>
              <w:rPr>
                <w:b/>
                <w:sz w:val="20"/>
                <w:lang w:val="es-US"/>
              </w:rPr>
            </w:pPr>
            <w:r w:rsidRPr="001C43EA">
              <w:rPr>
                <w:rFonts w:ascii="Calibri" w:eastAsia="Calibri" w:hAnsi="Calibri" w:cs="Times New Roman"/>
                <w:b/>
                <w:bCs/>
                <w:sz w:val="20"/>
                <w:szCs w:val="20"/>
                <w:lang w:val="es-US"/>
              </w:rPr>
              <w:t>Por debajo del 200 % del límite federal de pobreza (Federal Poverty Level, FPL)</w:t>
            </w:r>
          </w:p>
        </w:tc>
        <w:tc>
          <w:tcPr>
            <w:tcW w:w="7195" w:type="dxa"/>
          </w:tcPr>
          <w:p w14:paraId="3EA40C37" w14:textId="77777777" w:rsidR="00D95FC1" w:rsidRPr="001C43EA" w:rsidRDefault="001C43EA" w:rsidP="00E303B6">
            <w:pPr>
              <w:rPr>
                <w:lang w:val="es-US"/>
              </w:rPr>
            </w:pPr>
            <w:r w:rsidRPr="001C43EA">
              <w:rPr>
                <w:rFonts w:ascii="Calibri" w:eastAsia="Calibri" w:hAnsi="Calibri" w:cs="Times New Roman"/>
                <w:sz w:val="20"/>
                <w:szCs w:val="20"/>
                <w:lang w:val="es-US"/>
              </w:rPr>
              <w:t>Renuncia a todos los cargos</w:t>
            </w:r>
          </w:p>
        </w:tc>
      </w:tr>
      <w:tr w:rsidR="00812982" w:rsidRPr="001C43EA" w14:paraId="6F2D7282" w14:textId="77777777" w:rsidTr="00E303B6">
        <w:tc>
          <w:tcPr>
            <w:tcW w:w="2155" w:type="dxa"/>
          </w:tcPr>
          <w:p w14:paraId="50FAA734" w14:textId="77777777" w:rsidR="00D95FC1" w:rsidRPr="001C43EA" w:rsidRDefault="001C43EA" w:rsidP="00E303B6">
            <w:pPr>
              <w:jc w:val="both"/>
              <w:rPr>
                <w:b/>
                <w:sz w:val="20"/>
                <w:lang w:val="es-US"/>
              </w:rPr>
            </w:pPr>
            <w:r w:rsidRPr="001C43EA">
              <w:rPr>
                <w:rFonts w:ascii="Calibri" w:eastAsia="Calibri" w:hAnsi="Calibri" w:cs="Times New Roman"/>
                <w:b/>
                <w:bCs/>
                <w:sz w:val="20"/>
                <w:szCs w:val="20"/>
                <w:lang w:val="es-US"/>
              </w:rPr>
              <w:t>200 % - 300 % del FPL</w:t>
            </w:r>
          </w:p>
        </w:tc>
        <w:tc>
          <w:tcPr>
            <w:tcW w:w="7195" w:type="dxa"/>
          </w:tcPr>
          <w:p w14:paraId="3AED6190" w14:textId="77777777" w:rsidR="00D95FC1" w:rsidRPr="001C43EA" w:rsidRDefault="001C43EA" w:rsidP="00E303B6">
            <w:pPr>
              <w:spacing w:before="10"/>
              <w:ind w:right="539"/>
              <w:rPr>
                <w:rFonts w:ascii="Arial" w:eastAsia="Arial" w:hAnsi="Arial" w:cs="Arial"/>
                <w:sz w:val="20"/>
                <w:szCs w:val="20"/>
                <w:lang w:val="es-US"/>
              </w:rPr>
            </w:pPr>
            <w:r w:rsidRPr="001C43EA">
              <w:rPr>
                <w:rFonts w:ascii="Arial" w:eastAsia="Arial" w:hAnsi="Arial" w:cs="Arial"/>
                <w:w w:val="99"/>
                <w:sz w:val="20"/>
                <w:szCs w:val="20"/>
                <w:lang w:val="es-US"/>
              </w:rPr>
              <w:t>Pacientes sin seguro: Escala móvil de hasta el 10 % del monto que Medicaid habría pagado por los servicios.</w:t>
            </w:r>
          </w:p>
          <w:p w14:paraId="3FC4ABD4" w14:textId="77777777" w:rsidR="00D95FC1" w:rsidRPr="001C43EA" w:rsidRDefault="00D95FC1" w:rsidP="00E303B6">
            <w:pPr>
              <w:spacing w:before="11" w:line="220" w:lineRule="exact"/>
              <w:rPr>
                <w:sz w:val="20"/>
                <w:szCs w:val="20"/>
                <w:lang w:val="es-US"/>
              </w:rPr>
            </w:pPr>
          </w:p>
          <w:p w14:paraId="7700A7AC" w14:textId="77777777" w:rsidR="00D95FC1" w:rsidRPr="001C43EA" w:rsidRDefault="001C43EA" w:rsidP="00E303B6">
            <w:pPr>
              <w:rPr>
                <w:rFonts w:ascii="Arial" w:eastAsia="Arial" w:hAnsi="Arial" w:cs="Arial"/>
                <w:w w:val="99"/>
                <w:sz w:val="20"/>
                <w:szCs w:val="20"/>
                <w:lang w:val="es-US"/>
              </w:rPr>
            </w:pPr>
            <w:r w:rsidRPr="001C43EA">
              <w:rPr>
                <w:rFonts w:ascii="Arial" w:eastAsia="Arial" w:hAnsi="Arial" w:cs="Arial"/>
                <w:w w:val="99"/>
                <w:sz w:val="20"/>
                <w:szCs w:val="20"/>
                <w:lang w:val="es-US"/>
              </w:rPr>
              <w:t>Pacientes con seguro insuficiente: Hasta un máximo del 10 % del monto que se habría pagado de conformidad con el costo compartido del seguro de dicho paciente.</w:t>
            </w:r>
          </w:p>
        </w:tc>
      </w:tr>
      <w:tr w:rsidR="00812982" w:rsidRPr="001C43EA" w14:paraId="4C7E53EE" w14:textId="77777777" w:rsidTr="00E303B6">
        <w:tc>
          <w:tcPr>
            <w:tcW w:w="2155" w:type="dxa"/>
          </w:tcPr>
          <w:p w14:paraId="3D8EDD56" w14:textId="77777777" w:rsidR="00D95FC1" w:rsidRPr="001C43EA" w:rsidRDefault="001C43EA" w:rsidP="00E303B6">
            <w:pPr>
              <w:jc w:val="both"/>
              <w:rPr>
                <w:b/>
                <w:sz w:val="20"/>
                <w:lang w:val="es-US"/>
              </w:rPr>
            </w:pPr>
            <w:r w:rsidRPr="001C43EA">
              <w:rPr>
                <w:rFonts w:ascii="Calibri" w:eastAsia="Calibri" w:hAnsi="Calibri" w:cs="Times New Roman"/>
                <w:b/>
                <w:bCs/>
                <w:sz w:val="20"/>
                <w:szCs w:val="20"/>
                <w:lang w:val="es-US"/>
              </w:rPr>
              <w:t xml:space="preserve">301 % - 400 % del FPL </w:t>
            </w:r>
          </w:p>
        </w:tc>
        <w:tc>
          <w:tcPr>
            <w:tcW w:w="7195" w:type="dxa"/>
          </w:tcPr>
          <w:p w14:paraId="2CCE0CAD" w14:textId="77777777" w:rsidR="00D95FC1" w:rsidRPr="001C43EA" w:rsidRDefault="001C43EA" w:rsidP="00E303B6">
            <w:pPr>
              <w:rPr>
                <w:rFonts w:ascii="Arial" w:hAnsi="Arial" w:cs="Arial"/>
                <w:sz w:val="20"/>
                <w:szCs w:val="20"/>
                <w:lang w:val="es-US"/>
              </w:rPr>
            </w:pPr>
            <w:r w:rsidRPr="001C43EA">
              <w:rPr>
                <w:rFonts w:ascii="Arial" w:eastAsia="Arial" w:hAnsi="Arial" w:cs="Arial"/>
                <w:sz w:val="20"/>
                <w:szCs w:val="20"/>
                <w:lang w:val="es-US"/>
              </w:rPr>
              <w:t>Pacientes sin seguro: Escala móvil de hasta el 20 % del monto que Medicaid habría pagado por los servicios.</w:t>
            </w:r>
          </w:p>
          <w:p w14:paraId="77C919EB" w14:textId="77777777" w:rsidR="00D95FC1" w:rsidRPr="001C43EA" w:rsidRDefault="00D95FC1" w:rsidP="00E303B6">
            <w:pPr>
              <w:rPr>
                <w:rFonts w:ascii="Arial" w:hAnsi="Arial" w:cs="Arial"/>
                <w:sz w:val="20"/>
                <w:szCs w:val="20"/>
                <w:lang w:val="es-US"/>
              </w:rPr>
            </w:pPr>
          </w:p>
          <w:p w14:paraId="78F43ABD" w14:textId="77777777" w:rsidR="00D95FC1" w:rsidRPr="001C43EA" w:rsidRDefault="001C43EA" w:rsidP="00E303B6">
            <w:pPr>
              <w:rPr>
                <w:sz w:val="20"/>
                <w:szCs w:val="20"/>
                <w:lang w:val="es-US"/>
              </w:rPr>
            </w:pPr>
            <w:r w:rsidRPr="001C43EA">
              <w:rPr>
                <w:rFonts w:ascii="Arial" w:eastAsia="Arial" w:hAnsi="Arial" w:cs="Arial"/>
                <w:sz w:val="20"/>
                <w:szCs w:val="20"/>
                <w:lang w:val="es-US"/>
              </w:rPr>
              <w:t>Pacientes con seguro insuficiente: Hasta un máximo del 20 % del monto que se habría pagado de conformidad con el costo compartido del seguro de dicho paciente.</w:t>
            </w:r>
            <w:r w:rsidRPr="001C43EA">
              <w:rPr>
                <w:rFonts w:ascii="Calibri" w:eastAsia="Calibri" w:hAnsi="Calibri" w:cs="Times New Roman"/>
                <w:sz w:val="20"/>
                <w:szCs w:val="20"/>
                <w:lang w:val="es-US"/>
              </w:rPr>
              <w:t xml:space="preserve"> </w:t>
            </w:r>
          </w:p>
        </w:tc>
      </w:tr>
    </w:tbl>
    <w:p w14:paraId="2566A143" w14:textId="77777777" w:rsidR="00101C3B" w:rsidRPr="001C43EA" w:rsidRDefault="001C43EA" w:rsidP="00D95FC1">
      <w:pPr>
        <w:spacing w:before="14" w:line="240" w:lineRule="exact"/>
        <w:ind w:right="426"/>
        <w:rPr>
          <w:rFonts w:ascii="Arial" w:eastAsia="Arial" w:hAnsi="Arial" w:cs="Arial"/>
          <w:sz w:val="22"/>
          <w:szCs w:val="22"/>
          <w:lang w:val="es-US"/>
        </w:rPr>
      </w:pPr>
      <w:r w:rsidRPr="001C43EA">
        <w:rPr>
          <w:rFonts w:ascii="Arial" w:eastAsia="Arial" w:hAnsi="Arial" w:cs="Arial"/>
          <w:sz w:val="22"/>
          <w:szCs w:val="22"/>
          <w:lang w:val="es-US"/>
        </w:rPr>
        <w:t>Los hospitales pueden optar por ofrecer mayores descuentos para los pacientes elegibles u ofrecer descuentos en el pago para los pacientes con niveles de ingresos más altos.</w:t>
      </w:r>
    </w:p>
    <w:p w14:paraId="6D454BF9" w14:textId="77777777" w:rsidR="00101C3B" w:rsidRPr="001C43EA" w:rsidRDefault="00101C3B">
      <w:pPr>
        <w:spacing w:before="12" w:line="260" w:lineRule="exact"/>
        <w:rPr>
          <w:sz w:val="26"/>
          <w:szCs w:val="26"/>
          <w:lang w:val="es-US"/>
        </w:rPr>
      </w:pPr>
    </w:p>
    <w:p w14:paraId="168077FC" w14:textId="77777777" w:rsidR="00101C3B" w:rsidRPr="001C43EA" w:rsidRDefault="001C43EA">
      <w:pPr>
        <w:ind w:left="100"/>
        <w:rPr>
          <w:rFonts w:ascii="Arial" w:eastAsia="Arial" w:hAnsi="Arial" w:cs="Arial"/>
          <w:sz w:val="23"/>
          <w:szCs w:val="23"/>
          <w:lang w:val="es-US"/>
        </w:rPr>
      </w:pPr>
      <w:r w:rsidRPr="001C43EA">
        <w:rPr>
          <w:rFonts w:ascii="Arial" w:eastAsia="Arial" w:hAnsi="Arial" w:cs="Arial"/>
          <w:b/>
          <w:bCs/>
          <w:sz w:val="23"/>
          <w:szCs w:val="23"/>
          <w:lang w:val="es-US"/>
        </w:rPr>
        <w:t>Planes de pago a plazos</w:t>
      </w:r>
    </w:p>
    <w:p w14:paraId="5987C102" w14:textId="77777777" w:rsidR="00101C3B" w:rsidRPr="001C43EA" w:rsidRDefault="001C43EA">
      <w:pPr>
        <w:spacing w:before="4" w:line="257" w:lineRule="auto"/>
        <w:ind w:left="100" w:right="461"/>
        <w:rPr>
          <w:rFonts w:ascii="Arial" w:eastAsia="Arial" w:hAnsi="Arial" w:cs="Arial"/>
          <w:sz w:val="22"/>
          <w:szCs w:val="22"/>
          <w:lang w:val="es-US"/>
        </w:rPr>
        <w:sectPr w:rsidR="00101C3B" w:rsidRPr="001C43EA">
          <w:type w:val="continuous"/>
          <w:pgSz w:w="12240" w:h="15840"/>
          <w:pgMar w:top="620" w:right="1420" w:bottom="280" w:left="1340" w:header="720" w:footer="720" w:gutter="0"/>
          <w:cols w:space="720"/>
        </w:sectPr>
      </w:pPr>
      <w:r w:rsidRPr="001C43EA">
        <w:rPr>
          <w:rFonts w:ascii="Arial" w:eastAsia="Arial" w:hAnsi="Arial" w:cs="Arial"/>
          <w:sz w:val="22"/>
          <w:szCs w:val="22"/>
          <w:lang w:val="es-US"/>
        </w:rPr>
        <w:t>Los planes de pago a plazos están disponibles para los pacientes que no pueden pagar la tarifa reducida de una sola vez. Los pagos mensuales no pueden exceder el 5 % de su ingreso bruto mensual, y la tasa de interés cobrada al paciente sobre el saldo impago, si corresponde, no debe exceder el 2 %.</w:t>
      </w:r>
    </w:p>
    <w:p w14:paraId="480447FC" w14:textId="77777777" w:rsidR="00101C3B" w:rsidRPr="001C43EA" w:rsidRDefault="001C43EA">
      <w:pPr>
        <w:spacing w:before="60"/>
        <w:ind w:left="1756"/>
        <w:rPr>
          <w:rFonts w:ascii="Arial" w:eastAsia="Arial" w:hAnsi="Arial" w:cs="Arial"/>
          <w:sz w:val="32"/>
          <w:szCs w:val="32"/>
          <w:lang w:val="es-US"/>
        </w:rPr>
      </w:pPr>
      <w:r w:rsidRPr="001C43EA">
        <w:rPr>
          <w:rFonts w:ascii="Arial" w:eastAsia="Arial" w:hAnsi="Arial" w:cs="Arial"/>
          <w:b/>
          <w:bCs/>
          <w:w w:val="99"/>
          <w:sz w:val="32"/>
          <w:szCs w:val="32"/>
          <w:lang w:val="es-US"/>
        </w:rPr>
        <w:lastRenderedPageBreak/>
        <w:t>Solicitud de prueba de ingresos familiares</w:t>
      </w:r>
    </w:p>
    <w:p w14:paraId="674A7BB7" w14:textId="77777777" w:rsidR="00101C3B" w:rsidRPr="001C43EA" w:rsidRDefault="00101C3B">
      <w:pPr>
        <w:spacing w:before="1" w:line="180" w:lineRule="exact"/>
        <w:rPr>
          <w:sz w:val="19"/>
          <w:szCs w:val="19"/>
          <w:lang w:val="es-US"/>
        </w:rPr>
      </w:pPr>
    </w:p>
    <w:p w14:paraId="2F790E46" w14:textId="77777777" w:rsidR="00101C3B" w:rsidRPr="001C43EA" w:rsidRDefault="001C43EA">
      <w:pPr>
        <w:spacing w:line="258" w:lineRule="auto"/>
        <w:ind w:left="100" w:right="76"/>
        <w:rPr>
          <w:rFonts w:ascii="Arial" w:eastAsia="Arial" w:hAnsi="Arial" w:cs="Arial"/>
          <w:sz w:val="22"/>
          <w:szCs w:val="22"/>
          <w:lang w:val="es-US"/>
        </w:rPr>
      </w:pPr>
      <w:r w:rsidRPr="001C43EA">
        <w:rPr>
          <w:rFonts w:ascii="Arial" w:eastAsia="Arial" w:hAnsi="Arial" w:cs="Arial"/>
          <w:sz w:val="22"/>
          <w:szCs w:val="22"/>
          <w:lang w:val="es-US"/>
        </w:rPr>
        <w:t>Incluya la información de ingresos del paciente, su cónyuge y cualquier dependiente (como hijos). Por ejemplo, esto incluiría a todas las personas en la misma declaración de impuestos (declarante de impuestos, cónyuge y dependientes impositivos) en el cálculo del ingreso familiar.</w:t>
      </w:r>
    </w:p>
    <w:p w14:paraId="52255165" w14:textId="77777777" w:rsidR="00101C3B" w:rsidRPr="001C43EA" w:rsidRDefault="00101C3B">
      <w:pPr>
        <w:spacing w:before="2" w:line="160" w:lineRule="exact"/>
        <w:rPr>
          <w:sz w:val="16"/>
          <w:szCs w:val="16"/>
          <w:lang w:val="es-US"/>
        </w:rPr>
      </w:pPr>
    </w:p>
    <w:p w14:paraId="7CB071D8" w14:textId="77777777" w:rsidR="00101C3B" w:rsidRPr="001C43EA" w:rsidRDefault="001C43EA">
      <w:pPr>
        <w:spacing w:line="258" w:lineRule="auto"/>
        <w:ind w:left="101" w:right="206"/>
        <w:rPr>
          <w:rFonts w:ascii="Arial" w:eastAsia="Arial" w:hAnsi="Arial" w:cs="Arial"/>
          <w:sz w:val="22"/>
          <w:szCs w:val="22"/>
          <w:lang w:val="es-US"/>
        </w:rPr>
      </w:pPr>
      <w:r w:rsidRPr="001C43EA">
        <w:rPr>
          <w:rFonts w:ascii="Arial" w:eastAsia="Arial" w:hAnsi="Arial" w:cs="Arial"/>
          <w:sz w:val="22"/>
          <w:szCs w:val="22"/>
          <w:lang w:val="es-US"/>
        </w:rPr>
        <w:t>La siguiente es una lista de documentos que puede usar para demostrar sus ingresos. No es necesario que proporcione todos estos documentos.  También puede proporcionar una declaración de falta de ingresos familiares si no tiene ingresos.</w:t>
      </w:r>
    </w:p>
    <w:p w14:paraId="180C69BA" w14:textId="77777777" w:rsidR="00101C3B" w:rsidRPr="001C43EA" w:rsidRDefault="00101C3B">
      <w:pPr>
        <w:spacing w:before="2" w:line="160" w:lineRule="exact"/>
        <w:rPr>
          <w:sz w:val="16"/>
          <w:szCs w:val="16"/>
          <w:lang w:val="es-US"/>
        </w:rPr>
      </w:pPr>
    </w:p>
    <w:p w14:paraId="2F40BA98" w14:textId="77777777" w:rsidR="00101C3B" w:rsidRPr="001C43EA" w:rsidRDefault="001C43EA">
      <w:pPr>
        <w:spacing w:line="257" w:lineRule="auto"/>
        <w:ind w:left="101" w:right="1025"/>
        <w:rPr>
          <w:rFonts w:ascii="Arial" w:eastAsia="Arial" w:hAnsi="Arial" w:cs="Arial"/>
          <w:sz w:val="22"/>
          <w:szCs w:val="22"/>
          <w:lang w:val="es-US"/>
        </w:rPr>
      </w:pPr>
      <w:r w:rsidRPr="001C43EA">
        <w:rPr>
          <w:rFonts w:ascii="Arial" w:eastAsia="Arial" w:hAnsi="Arial" w:cs="Arial"/>
          <w:sz w:val="22"/>
          <w:szCs w:val="22"/>
          <w:lang w:val="es-US"/>
        </w:rPr>
        <w:t>Y puede proporcionar la página de determinación de elegibilidad del Mercado de Salud del Estado de Nueva York.  Si tiene este documento, no tiene que brindar al hospital ninguna otra información sobre ingresos que se indica a continuación.</w:t>
      </w:r>
    </w:p>
    <w:p w14:paraId="614331A2" w14:textId="77777777" w:rsidR="00101C3B" w:rsidRPr="001C43EA" w:rsidRDefault="00101C3B">
      <w:pPr>
        <w:spacing w:before="3" w:line="160" w:lineRule="exact"/>
        <w:rPr>
          <w:sz w:val="17"/>
          <w:szCs w:val="17"/>
          <w:lang w:val="es-US"/>
        </w:rPr>
      </w:pPr>
    </w:p>
    <w:p w14:paraId="69D3FA93" w14:textId="77777777" w:rsidR="00101C3B" w:rsidRPr="001C43EA" w:rsidRDefault="00101C3B">
      <w:pPr>
        <w:spacing w:line="200" w:lineRule="exact"/>
        <w:rPr>
          <w:lang w:val="es-US"/>
        </w:rPr>
      </w:pPr>
    </w:p>
    <w:tbl>
      <w:tblPr>
        <w:tblStyle w:val="TableGrid"/>
        <w:tblW w:w="10307" w:type="dxa"/>
        <w:tblLook w:val="04A0" w:firstRow="1" w:lastRow="0" w:firstColumn="1" w:lastColumn="0" w:noHBand="0" w:noVBand="1"/>
      </w:tblPr>
      <w:tblGrid>
        <w:gridCol w:w="3435"/>
        <w:gridCol w:w="2410"/>
        <w:gridCol w:w="4462"/>
      </w:tblGrid>
      <w:tr w:rsidR="00812982" w:rsidRPr="001C43EA" w14:paraId="65AC46AB" w14:textId="77777777" w:rsidTr="00AA2C50">
        <w:trPr>
          <w:trHeight w:val="255"/>
        </w:trPr>
        <w:tc>
          <w:tcPr>
            <w:tcW w:w="3435" w:type="dxa"/>
          </w:tcPr>
          <w:p w14:paraId="0440DABC" w14:textId="77777777" w:rsidR="00AA2C50" w:rsidRPr="001C43EA" w:rsidRDefault="001C43EA" w:rsidP="00E303B6">
            <w:pPr>
              <w:jc w:val="center"/>
              <w:rPr>
                <w:rFonts w:ascii="Arial" w:hAnsi="Arial" w:cs="Arial"/>
                <w:b/>
                <w:u w:val="single"/>
                <w:lang w:val="es-US"/>
              </w:rPr>
            </w:pPr>
            <w:r w:rsidRPr="001C43EA">
              <w:rPr>
                <w:rFonts w:ascii="Arial" w:eastAsia="Arial" w:hAnsi="Arial" w:cs="Arial"/>
                <w:b/>
                <w:bCs/>
                <w:u w:val="single"/>
                <w:lang w:val="es-US"/>
              </w:rPr>
              <w:t>Si el hogar recibe:</w:t>
            </w:r>
          </w:p>
        </w:tc>
        <w:tc>
          <w:tcPr>
            <w:tcW w:w="2410" w:type="dxa"/>
          </w:tcPr>
          <w:p w14:paraId="4713FF0A" w14:textId="77777777" w:rsidR="00AA2C50" w:rsidRPr="001C43EA" w:rsidRDefault="001C43EA" w:rsidP="00E303B6">
            <w:pPr>
              <w:jc w:val="center"/>
              <w:rPr>
                <w:rFonts w:ascii="Arial" w:hAnsi="Arial" w:cs="Arial"/>
                <w:b/>
                <w:u w:val="single"/>
                <w:lang w:val="es-US"/>
              </w:rPr>
            </w:pPr>
            <w:r w:rsidRPr="001C43EA">
              <w:rPr>
                <w:rFonts w:ascii="Arial" w:eastAsia="Arial" w:hAnsi="Arial" w:cs="Arial"/>
                <w:b/>
                <w:bCs/>
                <w:u w:val="single"/>
                <w:lang w:val="es-US"/>
              </w:rPr>
              <w:t>Monto por mes:</w:t>
            </w:r>
          </w:p>
        </w:tc>
        <w:tc>
          <w:tcPr>
            <w:tcW w:w="4462" w:type="dxa"/>
          </w:tcPr>
          <w:p w14:paraId="652C0AEE" w14:textId="77777777" w:rsidR="00AA2C50" w:rsidRPr="001C43EA" w:rsidRDefault="001C43EA" w:rsidP="00E303B6">
            <w:pPr>
              <w:jc w:val="center"/>
              <w:rPr>
                <w:rFonts w:ascii="Arial" w:hAnsi="Arial" w:cs="Arial"/>
                <w:b/>
                <w:u w:val="single"/>
                <w:lang w:val="es-US"/>
              </w:rPr>
            </w:pPr>
            <w:r w:rsidRPr="001C43EA">
              <w:rPr>
                <w:rFonts w:ascii="Arial" w:eastAsia="Arial" w:hAnsi="Arial" w:cs="Arial"/>
                <w:b/>
                <w:bCs/>
                <w:u w:val="single"/>
                <w:lang w:val="es-US"/>
              </w:rPr>
              <w:t>El solicitante puede proporcionar:</w:t>
            </w:r>
          </w:p>
        </w:tc>
      </w:tr>
      <w:tr w:rsidR="00812982" w:rsidRPr="001C43EA" w14:paraId="3CD3FDF8" w14:textId="77777777" w:rsidTr="00AA2C50">
        <w:trPr>
          <w:trHeight w:val="918"/>
        </w:trPr>
        <w:tc>
          <w:tcPr>
            <w:tcW w:w="3435" w:type="dxa"/>
          </w:tcPr>
          <w:p w14:paraId="1D1FF1C7"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Salarios</w:t>
            </w:r>
          </w:p>
        </w:tc>
        <w:tc>
          <w:tcPr>
            <w:tcW w:w="2410" w:type="dxa"/>
          </w:tcPr>
          <w:p w14:paraId="6D8B2918" w14:textId="77777777" w:rsidR="00AA2C50" w:rsidRPr="001C43EA" w:rsidRDefault="001C43EA" w:rsidP="00E303B6">
            <w:pPr>
              <w:rPr>
                <w:rFonts w:ascii="Arial" w:hAnsi="Arial" w:cs="Arial"/>
                <w:sz w:val="20"/>
                <w:lang w:val="es-US"/>
              </w:rPr>
            </w:pPr>
            <w:r w:rsidRPr="001C43EA">
              <w:rPr>
                <w:rFonts w:ascii="Arial" w:hAnsi="Arial" w:cs="Arial"/>
                <w:sz w:val="20"/>
                <w:lang w:val="es-US"/>
              </w:rPr>
              <w:t>$</w:t>
            </w:r>
          </w:p>
        </w:tc>
        <w:tc>
          <w:tcPr>
            <w:tcW w:w="4462" w:type="dxa"/>
          </w:tcPr>
          <w:p w14:paraId="0EB47AB4"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Proporcione un recibo de sueldo o una carta del empleador con el membrete de la compañía, firmada y fechada, o la declaración de impuestos sobre la renta presentada más recientemente.</w:t>
            </w:r>
          </w:p>
        </w:tc>
      </w:tr>
      <w:tr w:rsidR="00812982" w:rsidRPr="001C43EA" w14:paraId="60289B83" w14:textId="77777777" w:rsidTr="00AA2C50">
        <w:trPr>
          <w:trHeight w:val="1370"/>
        </w:trPr>
        <w:tc>
          <w:tcPr>
            <w:tcW w:w="3435" w:type="dxa"/>
          </w:tcPr>
          <w:p w14:paraId="2BC2DDE0"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Pago del Seguro Social</w:t>
            </w:r>
          </w:p>
        </w:tc>
        <w:tc>
          <w:tcPr>
            <w:tcW w:w="2410" w:type="dxa"/>
          </w:tcPr>
          <w:p w14:paraId="6DC6987D" w14:textId="77777777" w:rsidR="00AA2C50" w:rsidRPr="001C43EA" w:rsidRDefault="001C43EA" w:rsidP="00E303B6">
            <w:pPr>
              <w:rPr>
                <w:rFonts w:ascii="Arial" w:hAnsi="Arial" w:cs="Arial"/>
                <w:sz w:val="20"/>
                <w:lang w:val="es-US"/>
              </w:rPr>
            </w:pPr>
            <w:r w:rsidRPr="001C43EA">
              <w:rPr>
                <w:rFonts w:ascii="Arial" w:hAnsi="Arial" w:cs="Arial"/>
                <w:sz w:val="20"/>
                <w:lang w:val="es-US"/>
              </w:rPr>
              <w:t>$</w:t>
            </w:r>
          </w:p>
        </w:tc>
        <w:tc>
          <w:tcPr>
            <w:tcW w:w="4462" w:type="dxa"/>
          </w:tcPr>
          <w:p w14:paraId="76D4E380"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Copia de la carta o el certificado de adjudicación, o de la correspondencia de la Administración del Seguro Social de los EE. UU., o copia de la carta de beneficios anuales. Para solicitar una copia de su carta de beneficios del Seguro Social, llame al 1-800-772-1213 o visite www.ssa.gov.</w:t>
            </w:r>
          </w:p>
        </w:tc>
      </w:tr>
      <w:tr w:rsidR="00812982" w:rsidRPr="001C43EA" w14:paraId="6A88E8AB" w14:textId="77777777" w:rsidTr="00AA2C50">
        <w:trPr>
          <w:trHeight w:val="2077"/>
        </w:trPr>
        <w:tc>
          <w:tcPr>
            <w:tcW w:w="3435" w:type="dxa"/>
          </w:tcPr>
          <w:p w14:paraId="10E2CDBB"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Compensación por desempleo</w:t>
            </w:r>
          </w:p>
        </w:tc>
        <w:tc>
          <w:tcPr>
            <w:tcW w:w="2410" w:type="dxa"/>
          </w:tcPr>
          <w:p w14:paraId="67FB29F1" w14:textId="77777777" w:rsidR="00AA2C50" w:rsidRPr="001C43EA" w:rsidRDefault="001C43EA" w:rsidP="00E303B6">
            <w:pPr>
              <w:rPr>
                <w:rFonts w:ascii="Arial" w:hAnsi="Arial" w:cs="Arial"/>
                <w:sz w:val="20"/>
                <w:lang w:val="es-US"/>
              </w:rPr>
            </w:pPr>
            <w:r w:rsidRPr="001C43EA">
              <w:rPr>
                <w:rFonts w:ascii="Arial" w:hAnsi="Arial" w:cs="Arial"/>
                <w:sz w:val="20"/>
                <w:lang w:val="es-US"/>
              </w:rPr>
              <w:t>$</w:t>
            </w:r>
          </w:p>
        </w:tc>
        <w:tc>
          <w:tcPr>
            <w:tcW w:w="4462" w:type="dxa"/>
          </w:tcPr>
          <w:p w14:paraId="2984E66F"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Copia de la carta/certificado de adjudicación, o declaración de beneficios mensual del Departamento de Trabajo del Estado de Nueva York, o Copia de la tarjeta de pago directo con impresión, o Correspondencia del Departamento de Trabajo del Estado de Nueva York, o Impresión de la información de la cuenta del destinatario del sitio web del Departamento de Trabajo del Estado de Nueva York (www.labor.state.ny.us).</w:t>
            </w:r>
          </w:p>
        </w:tc>
      </w:tr>
      <w:tr w:rsidR="00812982" w:rsidRPr="001C43EA" w14:paraId="49AE79B6" w14:textId="77777777" w:rsidTr="00AA2C50">
        <w:trPr>
          <w:trHeight w:val="1370"/>
        </w:trPr>
        <w:tc>
          <w:tcPr>
            <w:tcW w:w="3435" w:type="dxa"/>
          </w:tcPr>
          <w:p w14:paraId="2152D8BE"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Pago por discapacidad</w:t>
            </w:r>
          </w:p>
        </w:tc>
        <w:tc>
          <w:tcPr>
            <w:tcW w:w="2410" w:type="dxa"/>
          </w:tcPr>
          <w:p w14:paraId="0251A4BA" w14:textId="77777777" w:rsidR="00AA2C50" w:rsidRPr="001C43EA" w:rsidRDefault="001C43EA" w:rsidP="00E303B6">
            <w:pPr>
              <w:rPr>
                <w:rFonts w:ascii="Arial" w:hAnsi="Arial" w:cs="Arial"/>
                <w:sz w:val="20"/>
                <w:lang w:val="es-US"/>
              </w:rPr>
            </w:pPr>
            <w:r w:rsidRPr="001C43EA">
              <w:rPr>
                <w:rFonts w:ascii="Arial" w:hAnsi="Arial" w:cs="Arial"/>
                <w:sz w:val="20"/>
                <w:lang w:val="es-US"/>
              </w:rPr>
              <w:t>$</w:t>
            </w:r>
          </w:p>
        </w:tc>
        <w:tc>
          <w:tcPr>
            <w:tcW w:w="4462" w:type="dxa"/>
          </w:tcPr>
          <w:p w14:paraId="112933C9"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Copia de la carta o el certificado de adjudicación, o de la correspondencia de la Administración del Seguro Social, o copia de la carta de beneficios</w:t>
            </w:r>
          </w:p>
          <w:p w14:paraId="74B4730C"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anuales. Para solicitar una copia de su carta de beneficios, llame al 1-800-772-1213 o visite www.ssa.gov.</w:t>
            </w:r>
          </w:p>
        </w:tc>
      </w:tr>
      <w:tr w:rsidR="00812982" w:rsidRPr="001C43EA" w14:paraId="5710195C" w14:textId="77777777" w:rsidTr="00AA2C50">
        <w:trPr>
          <w:trHeight w:val="225"/>
        </w:trPr>
        <w:tc>
          <w:tcPr>
            <w:tcW w:w="3435" w:type="dxa"/>
          </w:tcPr>
          <w:p w14:paraId="458019C0"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Compensación del trabajador</w:t>
            </w:r>
          </w:p>
        </w:tc>
        <w:tc>
          <w:tcPr>
            <w:tcW w:w="2410" w:type="dxa"/>
          </w:tcPr>
          <w:p w14:paraId="5E68C466" w14:textId="77777777" w:rsidR="00AA2C50" w:rsidRPr="001C43EA" w:rsidRDefault="001C43EA" w:rsidP="00E303B6">
            <w:pPr>
              <w:rPr>
                <w:rFonts w:ascii="Arial" w:hAnsi="Arial" w:cs="Arial"/>
                <w:sz w:val="20"/>
                <w:lang w:val="es-US"/>
              </w:rPr>
            </w:pPr>
            <w:r w:rsidRPr="001C43EA">
              <w:rPr>
                <w:rFonts w:ascii="Arial" w:hAnsi="Arial" w:cs="Arial"/>
                <w:sz w:val="20"/>
                <w:lang w:val="es-US"/>
              </w:rPr>
              <w:t>$</w:t>
            </w:r>
          </w:p>
        </w:tc>
        <w:tc>
          <w:tcPr>
            <w:tcW w:w="4462" w:type="dxa"/>
          </w:tcPr>
          <w:p w14:paraId="74435B3D"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Copia de la carta de adjudicación o talón de cheque.</w:t>
            </w:r>
          </w:p>
        </w:tc>
      </w:tr>
      <w:tr w:rsidR="00812982" w:rsidRPr="001C43EA" w14:paraId="0F54BB96" w14:textId="77777777" w:rsidTr="00AA2C50">
        <w:trPr>
          <w:trHeight w:val="466"/>
        </w:trPr>
        <w:tc>
          <w:tcPr>
            <w:tcW w:w="3435" w:type="dxa"/>
          </w:tcPr>
          <w:p w14:paraId="1FA9D556"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Manutención alimenticia o ayuda infantil</w:t>
            </w:r>
          </w:p>
        </w:tc>
        <w:tc>
          <w:tcPr>
            <w:tcW w:w="2410" w:type="dxa"/>
          </w:tcPr>
          <w:p w14:paraId="516A01D5" w14:textId="77777777" w:rsidR="00AA2C50" w:rsidRPr="001C43EA" w:rsidRDefault="001C43EA" w:rsidP="00E303B6">
            <w:pPr>
              <w:rPr>
                <w:rFonts w:ascii="Arial" w:hAnsi="Arial" w:cs="Arial"/>
                <w:sz w:val="20"/>
                <w:lang w:val="es-US"/>
              </w:rPr>
            </w:pPr>
            <w:r w:rsidRPr="001C43EA">
              <w:rPr>
                <w:rFonts w:ascii="Arial" w:hAnsi="Arial" w:cs="Arial"/>
                <w:sz w:val="20"/>
                <w:lang w:val="es-US"/>
              </w:rPr>
              <w:t>$</w:t>
            </w:r>
          </w:p>
        </w:tc>
        <w:tc>
          <w:tcPr>
            <w:tcW w:w="4462" w:type="dxa"/>
          </w:tcPr>
          <w:p w14:paraId="6AD52E0E"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Copia de la orden judicial o 3 meses de cheques o recibos cobrados</w:t>
            </w:r>
          </w:p>
        </w:tc>
      </w:tr>
      <w:tr w:rsidR="00812982" w:rsidRPr="001C43EA" w14:paraId="72FB0E10" w14:textId="77777777" w:rsidTr="00AA2C50">
        <w:trPr>
          <w:trHeight w:val="451"/>
        </w:trPr>
        <w:tc>
          <w:tcPr>
            <w:tcW w:w="3435" w:type="dxa"/>
          </w:tcPr>
          <w:p w14:paraId="40AD1D91"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 xml:space="preserve">Dividendos o intereses </w:t>
            </w:r>
          </w:p>
        </w:tc>
        <w:tc>
          <w:tcPr>
            <w:tcW w:w="2410" w:type="dxa"/>
          </w:tcPr>
          <w:p w14:paraId="4C5426BB" w14:textId="77777777" w:rsidR="00AA2C50" w:rsidRPr="001C43EA" w:rsidRDefault="001C43EA" w:rsidP="00E303B6">
            <w:pPr>
              <w:rPr>
                <w:rFonts w:ascii="Arial" w:hAnsi="Arial" w:cs="Arial"/>
                <w:sz w:val="20"/>
                <w:lang w:val="es-US"/>
              </w:rPr>
            </w:pPr>
            <w:r w:rsidRPr="001C43EA">
              <w:rPr>
                <w:rFonts w:ascii="Arial" w:hAnsi="Arial" w:cs="Arial"/>
                <w:sz w:val="20"/>
                <w:lang w:val="es-US"/>
              </w:rPr>
              <w:t>$</w:t>
            </w:r>
          </w:p>
        </w:tc>
        <w:tc>
          <w:tcPr>
            <w:tcW w:w="4462" w:type="dxa"/>
          </w:tcPr>
          <w:p w14:paraId="535EB2B8"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Estados de dividendos trimestrales o estados de cuenta de 1 mes.</w:t>
            </w:r>
          </w:p>
        </w:tc>
      </w:tr>
      <w:tr w:rsidR="00812982" w:rsidRPr="001C43EA" w14:paraId="0ED7E707" w14:textId="77777777" w:rsidTr="00AA2C50">
        <w:trPr>
          <w:trHeight w:val="692"/>
        </w:trPr>
        <w:tc>
          <w:tcPr>
            <w:tcW w:w="3435" w:type="dxa"/>
          </w:tcPr>
          <w:p w14:paraId="2457781F"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Otro</w:t>
            </w:r>
          </w:p>
        </w:tc>
        <w:tc>
          <w:tcPr>
            <w:tcW w:w="2410" w:type="dxa"/>
          </w:tcPr>
          <w:p w14:paraId="4AA7FDED" w14:textId="77777777" w:rsidR="00AA2C50" w:rsidRPr="001C43EA" w:rsidRDefault="001C43EA" w:rsidP="00E303B6">
            <w:pPr>
              <w:rPr>
                <w:rFonts w:ascii="Arial" w:hAnsi="Arial" w:cs="Arial"/>
                <w:sz w:val="20"/>
                <w:lang w:val="es-US"/>
              </w:rPr>
            </w:pPr>
            <w:r w:rsidRPr="001C43EA">
              <w:rPr>
                <w:rFonts w:ascii="Arial" w:hAnsi="Arial" w:cs="Arial"/>
                <w:sz w:val="20"/>
                <w:lang w:val="es-US"/>
              </w:rPr>
              <w:t>$</w:t>
            </w:r>
          </w:p>
        </w:tc>
        <w:tc>
          <w:tcPr>
            <w:tcW w:w="4462" w:type="dxa"/>
          </w:tcPr>
          <w:p w14:paraId="29C53D93"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Carta que indique el monto de los ingresos no salariales (si los hubiera), como ingresos por alquiler, efectivo para trabajos extra, etc.</w:t>
            </w:r>
          </w:p>
        </w:tc>
      </w:tr>
      <w:tr w:rsidR="00812982" w:rsidRPr="001C43EA" w14:paraId="364835E3" w14:textId="77777777" w:rsidTr="00AA2C50">
        <w:trPr>
          <w:trHeight w:val="210"/>
        </w:trPr>
        <w:tc>
          <w:tcPr>
            <w:tcW w:w="3435" w:type="dxa"/>
          </w:tcPr>
          <w:p w14:paraId="0BC6BAFB"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Sin ingresos</w:t>
            </w:r>
          </w:p>
        </w:tc>
        <w:tc>
          <w:tcPr>
            <w:tcW w:w="2410" w:type="dxa"/>
          </w:tcPr>
          <w:p w14:paraId="61FFF4F1"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$0</w:t>
            </w:r>
          </w:p>
        </w:tc>
        <w:tc>
          <w:tcPr>
            <w:tcW w:w="4462" w:type="dxa"/>
          </w:tcPr>
          <w:p w14:paraId="33649F83" w14:textId="77777777" w:rsidR="00AA2C50" w:rsidRPr="001C43EA" w:rsidRDefault="001C43EA" w:rsidP="00E303B6">
            <w:pPr>
              <w:rPr>
                <w:rFonts w:ascii="Arial" w:hAnsi="Arial" w:cs="Arial"/>
                <w:sz w:val="20"/>
                <w:lang w:val="es-US"/>
              </w:rPr>
            </w:pPr>
            <w:r w:rsidRPr="001C43EA">
              <w:rPr>
                <w:rFonts w:ascii="Arial" w:eastAsia="Arial" w:hAnsi="Arial" w:cs="Arial"/>
                <w:sz w:val="20"/>
                <w:szCs w:val="20"/>
                <w:lang w:val="es-US"/>
              </w:rPr>
              <w:t>Declaración firmada de falta de ingresos.</w:t>
            </w:r>
          </w:p>
        </w:tc>
      </w:tr>
    </w:tbl>
    <w:p w14:paraId="0B482261" w14:textId="77777777" w:rsidR="00101C3B" w:rsidRPr="001C43EA" w:rsidRDefault="00101C3B">
      <w:pPr>
        <w:spacing w:line="200" w:lineRule="exact"/>
        <w:rPr>
          <w:lang w:val="es-US"/>
        </w:rPr>
        <w:sectPr w:rsidR="00101C3B" w:rsidRPr="001C43EA">
          <w:pgSz w:w="12240" w:h="15840"/>
          <w:pgMar w:top="1380" w:right="1380" w:bottom="280" w:left="1340" w:header="720" w:footer="720" w:gutter="0"/>
          <w:cols w:space="720"/>
        </w:sectPr>
      </w:pPr>
    </w:p>
    <w:p w14:paraId="695B9FB4" w14:textId="77777777" w:rsidR="00D95FC1" w:rsidRPr="001C43EA" w:rsidRDefault="00D95FC1" w:rsidP="00D95FC1">
      <w:pPr>
        <w:spacing w:before="32"/>
        <w:ind w:right="-58"/>
        <w:rPr>
          <w:rFonts w:ascii="Arial" w:eastAsia="Arial" w:hAnsi="Arial" w:cs="Arial"/>
          <w:b/>
          <w:i/>
          <w:sz w:val="22"/>
          <w:szCs w:val="22"/>
          <w:lang w:val="es-US"/>
        </w:rPr>
      </w:pPr>
    </w:p>
    <w:p w14:paraId="7B0AACA1" w14:textId="77777777" w:rsidR="00101C3B" w:rsidRPr="001C43EA" w:rsidRDefault="00101C3B">
      <w:pPr>
        <w:spacing w:before="9"/>
        <w:ind w:left="213"/>
        <w:rPr>
          <w:rFonts w:ascii="Arial" w:eastAsia="Arial" w:hAnsi="Arial" w:cs="Arial"/>
          <w:lang w:val="es-US"/>
        </w:rPr>
      </w:pPr>
    </w:p>
    <w:sectPr w:rsidR="00101C3B" w:rsidRPr="001C43EA">
      <w:type w:val="continuous"/>
      <w:pgSz w:w="12240" w:h="15840"/>
      <w:pgMar w:top="62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638"/>
    <w:multiLevelType w:val="multilevel"/>
    <w:tmpl w:val="45FA0F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C8A1982"/>
    <w:multiLevelType w:val="hybridMultilevel"/>
    <w:tmpl w:val="A98CF332"/>
    <w:lvl w:ilvl="0" w:tplc="CF60362C">
      <w:numFmt w:val="bullet"/>
      <w:lvlText w:val=""/>
      <w:lvlJc w:val="left"/>
      <w:pPr>
        <w:ind w:left="527" w:hanging="293"/>
      </w:pPr>
      <w:rPr>
        <w:rFonts w:ascii="Symbol" w:eastAsia="Symbol" w:hAnsi="Symbol" w:cs="Symbol" w:hint="default"/>
        <w:b w:val="0"/>
        <w:bCs w:val="0"/>
        <w:i w:val="0"/>
        <w:iCs w:val="0"/>
        <w:spacing w:val="0"/>
        <w:w w:val="98"/>
        <w:sz w:val="19"/>
        <w:szCs w:val="19"/>
        <w:lang w:val="en-US" w:eastAsia="en-US" w:bidi="ar-SA"/>
      </w:rPr>
    </w:lvl>
    <w:lvl w:ilvl="1" w:tplc="C1A44556">
      <w:numFmt w:val="bullet"/>
      <w:lvlText w:val="•"/>
      <w:lvlJc w:val="left"/>
      <w:pPr>
        <w:ind w:left="1620" w:hanging="293"/>
      </w:pPr>
      <w:rPr>
        <w:rFonts w:hint="default"/>
        <w:lang w:val="en-US" w:eastAsia="en-US" w:bidi="ar-SA"/>
      </w:rPr>
    </w:lvl>
    <w:lvl w:ilvl="2" w:tplc="62A25EDC">
      <w:numFmt w:val="bullet"/>
      <w:lvlText w:val="•"/>
      <w:lvlJc w:val="left"/>
      <w:pPr>
        <w:ind w:left="2720" w:hanging="293"/>
      </w:pPr>
      <w:rPr>
        <w:rFonts w:hint="default"/>
        <w:lang w:val="en-US" w:eastAsia="en-US" w:bidi="ar-SA"/>
      </w:rPr>
    </w:lvl>
    <w:lvl w:ilvl="3" w:tplc="800E209E">
      <w:numFmt w:val="bullet"/>
      <w:lvlText w:val="•"/>
      <w:lvlJc w:val="left"/>
      <w:pPr>
        <w:ind w:left="3820" w:hanging="293"/>
      </w:pPr>
      <w:rPr>
        <w:rFonts w:hint="default"/>
        <w:lang w:val="en-US" w:eastAsia="en-US" w:bidi="ar-SA"/>
      </w:rPr>
    </w:lvl>
    <w:lvl w:ilvl="4" w:tplc="9290458C">
      <w:numFmt w:val="bullet"/>
      <w:lvlText w:val="•"/>
      <w:lvlJc w:val="left"/>
      <w:pPr>
        <w:ind w:left="4920" w:hanging="293"/>
      </w:pPr>
      <w:rPr>
        <w:rFonts w:hint="default"/>
        <w:lang w:val="en-US" w:eastAsia="en-US" w:bidi="ar-SA"/>
      </w:rPr>
    </w:lvl>
    <w:lvl w:ilvl="5" w:tplc="9FD8C01A">
      <w:numFmt w:val="bullet"/>
      <w:lvlText w:val="•"/>
      <w:lvlJc w:val="left"/>
      <w:pPr>
        <w:ind w:left="6020" w:hanging="293"/>
      </w:pPr>
      <w:rPr>
        <w:rFonts w:hint="default"/>
        <w:lang w:val="en-US" w:eastAsia="en-US" w:bidi="ar-SA"/>
      </w:rPr>
    </w:lvl>
    <w:lvl w:ilvl="6" w:tplc="5656936E">
      <w:numFmt w:val="bullet"/>
      <w:lvlText w:val="•"/>
      <w:lvlJc w:val="left"/>
      <w:pPr>
        <w:ind w:left="7120" w:hanging="293"/>
      </w:pPr>
      <w:rPr>
        <w:rFonts w:hint="default"/>
        <w:lang w:val="en-US" w:eastAsia="en-US" w:bidi="ar-SA"/>
      </w:rPr>
    </w:lvl>
    <w:lvl w:ilvl="7" w:tplc="72A6A446">
      <w:numFmt w:val="bullet"/>
      <w:lvlText w:val="•"/>
      <w:lvlJc w:val="left"/>
      <w:pPr>
        <w:ind w:left="8220" w:hanging="293"/>
      </w:pPr>
      <w:rPr>
        <w:rFonts w:hint="default"/>
        <w:lang w:val="en-US" w:eastAsia="en-US" w:bidi="ar-SA"/>
      </w:rPr>
    </w:lvl>
    <w:lvl w:ilvl="8" w:tplc="8FD8E2FA">
      <w:numFmt w:val="bullet"/>
      <w:lvlText w:val="•"/>
      <w:lvlJc w:val="left"/>
      <w:pPr>
        <w:ind w:left="9320" w:hanging="293"/>
      </w:pPr>
      <w:rPr>
        <w:rFonts w:hint="default"/>
        <w:lang w:val="en-US" w:eastAsia="en-US" w:bidi="ar-SA"/>
      </w:rPr>
    </w:lvl>
  </w:abstractNum>
  <w:abstractNum w:abstractNumId="2" w15:restartNumberingAfterBreak="0">
    <w:nsid w:val="26FF442A"/>
    <w:multiLevelType w:val="hybridMultilevel"/>
    <w:tmpl w:val="8B3E34EE"/>
    <w:lvl w:ilvl="0" w:tplc="417ED6D4">
      <w:numFmt w:val="bullet"/>
      <w:lvlText w:val=""/>
      <w:lvlJc w:val="left"/>
      <w:pPr>
        <w:ind w:left="243" w:hanging="144"/>
      </w:pPr>
      <w:rPr>
        <w:rFonts w:ascii="Symbol" w:eastAsia="Symbol" w:hAnsi="Symbol" w:cs="Symbol" w:hint="default"/>
        <w:b w:val="0"/>
        <w:bCs w:val="0"/>
        <w:i w:val="0"/>
        <w:iCs w:val="0"/>
        <w:spacing w:val="0"/>
        <w:w w:val="99"/>
        <w:sz w:val="16"/>
        <w:szCs w:val="16"/>
        <w:lang w:val="en-US" w:eastAsia="en-US" w:bidi="ar-SA"/>
      </w:rPr>
    </w:lvl>
    <w:lvl w:ilvl="1" w:tplc="3AAE8366">
      <w:numFmt w:val="bullet"/>
      <w:lvlText w:val="•"/>
      <w:lvlJc w:val="left"/>
      <w:pPr>
        <w:ind w:left="875" w:hanging="144"/>
      </w:pPr>
      <w:rPr>
        <w:rFonts w:hint="default"/>
        <w:lang w:val="en-US" w:eastAsia="en-US" w:bidi="ar-SA"/>
      </w:rPr>
    </w:lvl>
    <w:lvl w:ilvl="2" w:tplc="83E2D65A">
      <w:numFmt w:val="bullet"/>
      <w:lvlText w:val="•"/>
      <w:lvlJc w:val="left"/>
      <w:pPr>
        <w:ind w:left="1510" w:hanging="144"/>
      </w:pPr>
      <w:rPr>
        <w:rFonts w:hint="default"/>
        <w:lang w:val="en-US" w:eastAsia="en-US" w:bidi="ar-SA"/>
      </w:rPr>
    </w:lvl>
    <w:lvl w:ilvl="3" w:tplc="CA023FA6">
      <w:numFmt w:val="bullet"/>
      <w:lvlText w:val="•"/>
      <w:lvlJc w:val="left"/>
      <w:pPr>
        <w:ind w:left="2145" w:hanging="144"/>
      </w:pPr>
      <w:rPr>
        <w:rFonts w:hint="default"/>
        <w:lang w:val="en-US" w:eastAsia="en-US" w:bidi="ar-SA"/>
      </w:rPr>
    </w:lvl>
    <w:lvl w:ilvl="4" w:tplc="10C0E9EE">
      <w:numFmt w:val="bullet"/>
      <w:lvlText w:val="•"/>
      <w:lvlJc w:val="left"/>
      <w:pPr>
        <w:ind w:left="2781" w:hanging="144"/>
      </w:pPr>
      <w:rPr>
        <w:rFonts w:hint="default"/>
        <w:lang w:val="en-US" w:eastAsia="en-US" w:bidi="ar-SA"/>
      </w:rPr>
    </w:lvl>
    <w:lvl w:ilvl="5" w:tplc="E84E7FB8">
      <w:numFmt w:val="bullet"/>
      <w:lvlText w:val="•"/>
      <w:lvlJc w:val="left"/>
      <w:pPr>
        <w:ind w:left="3416" w:hanging="144"/>
      </w:pPr>
      <w:rPr>
        <w:rFonts w:hint="default"/>
        <w:lang w:val="en-US" w:eastAsia="en-US" w:bidi="ar-SA"/>
      </w:rPr>
    </w:lvl>
    <w:lvl w:ilvl="6" w:tplc="50065AD0">
      <w:numFmt w:val="bullet"/>
      <w:lvlText w:val="•"/>
      <w:lvlJc w:val="left"/>
      <w:pPr>
        <w:ind w:left="4051" w:hanging="144"/>
      </w:pPr>
      <w:rPr>
        <w:rFonts w:hint="default"/>
        <w:lang w:val="en-US" w:eastAsia="en-US" w:bidi="ar-SA"/>
      </w:rPr>
    </w:lvl>
    <w:lvl w:ilvl="7" w:tplc="3F16C3AC">
      <w:numFmt w:val="bullet"/>
      <w:lvlText w:val="•"/>
      <w:lvlJc w:val="left"/>
      <w:pPr>
        <w:ind w:left="4686" w:hanging="144"/>
      </w:pPr>
      <w:rPr>
        <w:rFonts w:hint="default"/>
        <w:lang w:val="en-US" w:eastAsia="en-US" w:bidi="ar-SA"/>
      </w:rPr>
    </w:lvl>
    <w:lvl w:ilvl="8" w:tplc="2C0E9F72">
      <w:numFmt w:val="bullet"/>
      <w:lvlText w:val="•"/>
      <w:lvlJc w:val="left"/>
      <w:pPr>
        <w:ind w:left="5322" w:hanging="144"/>
      </w:pPr>
      <w:rPr>
        <w:rFonts w:hint="default"/>
        <w:lang w:val="en-US" w:eastAsia="en-US" w:bidi="ar-SA"/>
      </w:rPr>
    </w:lvl>
  </w:abstractNum>
  <w:abstractNum w:abstractNumId="3" w15:restartNumberingAfterBreak="0">
    <w:nsid w:val="681A6810"/>
    <w:multiLevelType w:val="hybridMultilevel"/>
    <w:tmpl w:val="D0F606FC"/>
    <w:lvl w:ilvl="0" w:tplc="8DEE50F2">
      <w:numFmt w:val="bullet"/>
      <w:lvlText w:val=""/>
      <w:lvlJc w:val="left"/>
      <w:pPr>
        <w:ind w:left="1048" w:hanging="288"/>
      </w:pPr>
      <w:rPr>
        <w:rFonts w:ascii="Symbol" w:eastAsia="Symbol" w:hAnsi="Symbol" w:cs="Symbol" w:hint="default"/>
        <w:b w:val="0"/>
        <w:bCs w:val="0"/>
        <w:i w:val="0"/>
        <w:iCs w:val="0"/>
        <w:spacing w:val="0"/>
        <w:w w:val="98"/>
        <w:sz w:val="19"/>
        <w:szCs w:val="19"/>
        <w:lang w:val="en-US" w:eastAsia="en-US" w:bidi="ar-SA"/>
      </w:rPr>
    </w:lvl>
    <w:lvl w:ilvl="1" w:tplc="E4DC7DCC">
      <w:numFmt w:val="bullet"/>
      <w:lvlText w:val="•"/>
      <w:lvlJc w:val="left"/>
      <w:pPr>
        <w:ind w:left="2088" w:hanging="288"/>
      </w:pPr>
      <w:rPr>
        <w:rFonts w:hint="default"/>
        <w:lang w:val="en-US" w:eastAsia="en-US" w:bidi="ar-SA"/>
      </w:rPr>
    </w:lvl>
    <w:lvl w:ilvl="2" w:tplc="674AF776">
      <w:numFmt w:val="bullet"/>
      <w:lvlText w:val="•"/>
      <w:lvlJc w:val="left"/>
      <w:pPr>
        <w:ind w:left="3136" w:hanging="288"/>
      </w:pPr>
      <w:rPr>
        <w:rFonts w:hint="default"/>
        <w:lang w:val="en-US" w:eastAsia="en-US" w:bidi="ar-SA"/>
      </w:rPr>
    </w:lvl>
    <w:lvl w:ilvl="3" w:tplc="072C8F1C">
      <w:numFmt w:val="bullet"/>
      <w:lvlText w:val="•"/>
      <w:lvlJc w:val="left"/>
      <w:pPr>
        <w:ind w:left="4184" w:hanging="288"/>
      </w:pPr>
      <w:rPr>
        <w:rFonts w:hint="default"/>
        <w:lang w:val="en-US" w:eastAsia="en-US" w:bidi="ar-SA"/>
      </w:rPr>
    </w:lvl>
    <w:lvl w:ilvl="4" w:tplc="BB24D2F2">
      <w:numFmt w:val="bullet"/>
      <w:lvlText w:val="•"/>
      <w:lvlJc w:val="left"/>
      <w:pPr>
        <w:ind w:left="5232" w:hanging="288"/>
      </w:pPr>
      <w:rPr>
        <w:rFonts w:hint="default"/>
        <w:lang w:val="en-US" w:eastAsia="en-US" w:bidi="ar-SA"/>
      </w:rPr>
    </w:lvl>
    <w:lvl w:ilvl="5" w:tplc="438CA0C8">
      <w:numFmt w:val="bullet"/>
      <w:lvlText w:val="•"/>
      <w:lvlJc w:val="left"/>
      <w:pPr>
        <w:ind w:left="6280" w:hanging="288"/>
      </w:pPr>
      <w:rPr>
        <w:rFonts w:hint="default"/>
        <w:lang w:val="en-US" w:eastAsia="en-US" w:bidi="ar-SA"/>
      </w:rPr>
    </w:lvl>
    <w:lvl w:ilvl="6" w:tplc="9DEACA78">
      <w:numFmt w:val="bullet"/>
      <w:lvlText w:val="•"/>
      <w:lvlJc w:val="left"/>
      <w:pPr>
        <w:ind w:left="7328" w:hanging="288"/>
      </w:pPr>
      <w:rPr>
        <w:rFonts w:hint="default"/>
        <w:lang w:val="en-US" w:eastAsia="en-US" w:bidi="ar-SA"/>
      </w:rPr>
    </w:lvl>
    <w:lvl w:ilvl="7" w:tplc="DCA08A34">
      <w:numFmt w:val="bullet"/>
      <w:lvlText w:val="•"/>
      <w:lvlJc w:val="left"/>
      <w:pPr>
        <w:ind w:left="8376" w:hanging="288"/>
      </w:pPr>
      <w:rPr>
        <w:rFonts w:hint="default"/>
        <w:lang w:val="en-US" w:eastAsia="en-US" w:bidi="ar-SA"/>
      </w:rPr>
    </w:lvl>
    <w:lvl w:ilvl="8" w:tplc="50D67DE0">
      <w:numFmt w:val="bullet"/>
      <w:lvlText w:val="•"/>
      <w:lvlJc w:val="left"/>
      <w:pPr>
        <w:ind w:left="9424" w:hanging="288"/>
      </w:pPr>
      <w:rPr>
        <w:rFonts w:hint="default"/>
        <w:lang w:val="en-US" w:eastAsia="en-US" w:bidi="ar-SA"/>
      </w:rPr>
    </w:lvl>
  </w:abstractNum>
  <w:abstractNum w:abstractNumId="4" w15:restartNumberingAfterBreak="0">
    <w:nsid w:val="6C9A0D1A"/>
    <w:multiLevelType w:val="hybridMultilevel"/>
    <w:tmpl w:val="9968C734"/>
    <w:lvl w:ilvl="0" w:tplc="513E42F0">
      <w:numFmt w:val="bullet"/>
      <w:lvlText w:val=""/>
      <w:lvlJc w:val="left"/>
      <w:pPr>
        <w:ind w:left="232" w:hanging="132"/>
      </w:pPr>
      <w:rPr>
        <w:rFonts w:ascii="Symbol" w:eastAsia="Symbol" w:hAnsi="Symbol" w:cs="Symbol" w:hint="default"/>
        <w:b w:val="0"/>
        <w:bCs w:val="0"/>
        <w:i w:val="0"/>
        <w:iCs w:val="0"/>
        <w:spacing w:val="0"/>
        <w:w w:val="99"/>
        <w:sz w:val="16"/>
        <w:szCs w:val="16"/>
        <w:lang w:val="en-US" w:eastAsia="en-US" w:bidi="ar-SA"/>
      </w:rPr>
    </w:lvl>
    <w:lvl w:ilvl="1" w:tplc="5F1C1A52">
      <w:numFmt w:val="bullet"/>
      <w:lvlText w:val="•"/>
      <w:lvlJc w:val="left"/>
      <w:pPr>
        <w:ind w:left="1368" w:hanging="132"/>
      </w:pPr>
      <w:rPr>
        <w:rFonts w:hint="default"/>
        <w:lang w:val="en-US" w:eastAsia="en-US" w:bidi="ar-SA"/>
      </w:rPr>
    </w:lvl>
    <w:lvl w:ilvl="2" w:tplc="1D76993A">
      <w:numFmt w:val="bullet"/>
      <w:lvlText w:val="•"/>
      <w:lvlJc w:val="left"/>
      <w:pPr>
        <w:ind w:left="2496" w:hanging="132"/>
      </w:pPr>
      <w:rPr>
        <w:rFonts w:hint="default"/>
        <w:lang w:val="en-US" w:eastAsia="en-US" w:bidi="ar-SA"/>
      </w:rPr>
    </w:lvl>
    <w:lvl w:ilvl="3" w:tplc="B6C40670">
      <w:numFmt w:val="bullet"/>
      <w:lvlText w:val="•"/>
      <w:lvlJc w:val="left"/>
      <w:pPr>
        <w:ind w:left="3624" w:hanging="132"/>
      </w:pPr>
      <w:rPr>
        <w:rFonts w:hint="default"/>
        <w:lang w:val="en-US" w:eastAsia="en-US" w:bidi="ar-SA"/>
      </w:rPr>
    </w:lvl>
    <w:lvl w:ilvl="4" w:tplc="55481B9E">
      <w:numFmt w:val="bullet"/>
      <w:lvlText w:val="•"/>
      <w:lvlJc w:val="left"/>
      <w:pPr>
        <w:ind w:left="4752" w:hanging="132"/>
      </w:pPr>
      <w:rPr>
        <w:rFonts w:hint="default"/>
        <w:lang w:val="en-US" w:eastAsia="en-US" w:bidi="ar-SA"/>
      </w:rPr>
    </w:lvl>
    <w:lvl w:ilvl="5" w:tplc="FC9E070A">
      <w:numFmt w:val="bullet"/>
      <w:lvlText w:val="•"/>
      <w:lvlJc w:val="left"/>
      <w:pPr>
        <w:ind w:left="5880" w:hanging="132"/>
      </w:pPr>
      <w:rPr>
        <w:rFonts w:hint="default"/>
        <w:lang w:val="en-US" w:eastAsia="en-US" w:bidi="ar-SA"/>
      </w:rPr>
    </w:lvl>
    <w:lvl w:ilvl="6" w:tplc="6BCCCE94">
      <w:numFmt w:val="bullet"/>
      <w:lvlText w:val="•"/>
      <w:lvlJc w:val="left"/>
      <w:pPr>
        <w:ind w:left="7008" w:hanging="132"/>
      </w:pPr>
      <w:rPr>
        <w:rFonts w:hint="default"/>
        <w:lang w:val="en-US" w:eastAsia="en-US" w:bidi="ar-SA"/>
      </w:rPr>
    </w:lvl>
    <w:lvl w:ilvl="7" w:tplc="B016AE8C">
      <w:numFmt w:val="bullet"/>
      <w:lvlText w:val="•"/>
      <w:lvlJc w:val="left"/>
      <w:pPr>
        <w:ind w:left="8136" w:hanging="132"/>
      </w:pPr>
      <w:rPr>
        <w:rFonts w:hint="default"/>
        <w:lang w:val="en-US" w:eastAsia="en-US" w:bidi="ar-SA"/>
      </w:rPr>
    </w:lvl>
    <w:lvl w:ilvl="8" w:tplc="9FDC60BA">
      <w:numFmt w:val="bullet"/>
      <w:lvlText w:val="•"/>
      <w:lvlJc w:val="left"/>
      <w:pPr>
        <w:ind w:left="9264" w:hanging="132"/>
      </w:pPr>
      <w:rPr>
        <w:rFonts w:hint="default"/>
        <w:lang w:val="en-US"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3B"/>
    <w:rsid w:val="000D7990"/>
    <w:rsid w:val="000F2584"/>
    <w:rsid w:val="00101C3B"/>
    <w:rsid w:val="001218A7"/>
    <w:rsid w:val="001645F6"/>
    <w:rsid w:val="001C43EA"/>
    <w:rsid w:val="001F77DD"/>
    <w:rsid w:val="00290BA4"/>
    <w:rsid w:val="002A1164"/>
    <w:rsid w:val="003D12B0"/>
    <w:rsid w:val="003F3DEF"/>
    <w:rsid w:val="00407C22"/>
    <w:rsid w:val="004775B9"/>
    <w:rsid w:val="00596460"/>
    <w:rsid w:val="005A0C52"/>
    <w:rsid w:val="005A114A"/>
    <w:rsid w:val="005C2BE2"/>
    <w:rsid w:val="006A1042"/>
    <w:rsid w:val="00784E6F"/>
    <w:rsid w:val="00812982"/>
    <w:rsid w:val="009427EC"/>
    <w:rsid w:val="00AA2C50"/>
    <w:rsid w:val="00B23166"/>
    <w:rsid w:val="00B4630C"/>
    <w:rsid w:val="00BE5936"/>
    <w:rsid w:val="00C8250B"/>
    <w:rsid w:val="00CF0DCB"/>
    <w:rsid w:val="00D3162B"/>
    <w:rsid w:val="00D95FC1"/>
    <w:rsid w:val="00DD3311"/>
    <w:rsid w:val="00DF164B"/>
    <w:rsid w:val="00E303B6"/>
    <w:rsid w:val="00F35269"/>
    <w:rsid w:val="00FB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0F9DEF1"/>
  <w15:docId w15:val="{C7217FED-3E69-40ED-97E2-48822351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DD3311"/>
    <w:rPr>
      <w:sz w:val="16"/>
      <w:szCs w:val="16"/>
    </w:rPr>
  </w:style>
  <w:style w:type="paragraph" w:styleId="CommentText">
    <w:name w:val="annotation text"/>
    <w:basedOn w:val="Normal"/>
    <w:link w:val="CommentTextChar"/>
    <w:uiPriority w:val="99"/>
    <w:unhideWhenUsed/>
    <w:rsid w:val="00DD3311"/>
    <w:pPr>
      <w:widowControl w:val="0"/>
      <w:autoSpaceDE w:val="0"/>
      <w:autoSpaceDN w:val="0"/>
    </w:pPr>
    <w:rPr>
      <w:rFonts w:ascii="Arial" w:eastAsia="Arial" w:hAnsi="Arial" w:cs="Arial"/>
    </w:rPr>
  </w:style>
  <w:style w:type="character" w:customStyle="1" w:styleId="CommentTextChar">
    <w:name w:val="Comment Text Char"/>
    <w:basedOn w:val="DefaultParagraphFont"/>
    <w:link w:val="CommentText"/>
    <w:uiPriority w:val="99"/>
    <w:rsid w:val="00DD3311"/>
    <w:rPr>
      <w:rFonts w:ascii="Arial" w:eastAsia="Arial" w:hAnsi="Arial" w:cs="Arial"/>
    </w:rPr>
  </w:style>
  <w:style w:type="paragraph" w:styleId="BalloonText">
    <w:name w:val="Balloon Text"/>
    <w:basedOn w:val="Normal"/>
    <w:link w:val="BalloonTextChar"/>
    <w:uiPriority w:val="99"/>
    <w:semiHidden/>
    <w:unhideWhenUsed/>
    <w:rsid w:val="00DD3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311"/>
    <w:rPr>
      <w:rFonts w:ascii="Segoe UI" w:hAnsi="Segoe UI" w:cs="Segoe UI"/>
      <w:sz w:val="18"/>
      <w:szCs w:val="18"/>
    </w:rPr>
  </w:style>
  <w:style w:type="paragraph" w:styleId="ListParagraph">
    <w:name w:val="List Paragraph"/>
    <w:basedOn w:val="Normal"/>
    <w:uiPriority w:val="34"/>
    <w:qFormat/>
    <w:rsid w:val="00DD3311"/>
    <w:pPr>
      <w:ind w:left="720"/>
      <w:contextualSpacing/>
    </w:pPr>
  </w:style>
  <w:style w:type="table" w:styleId="TableGrid">
    <w:name w:val="Table Grid"/>
    <w:basedOn w:val="TableNormal"/>
    <w:uiPriority w:val="39"/>
    <w:rsid w:val="00CF0D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3" Type="http://schemas.openxmlformats.org/officeDocument/2006/relationships/settings" Target="settings.xml"/><Relationship Id="rId7" Type="http://schemas.openxmlformats.org/officeDocument/2006/relationships/hyperlink" Target="https://aspe.hhs.gov/topics/poverty-economic-mobility/poverty-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pe.hhs.gov/topics/poverty-economic-mobility/poverty-guidelines" TargetMode="External"/><Relationship Id="rId5" Type="http://schemas.openxmlformats.org/officeDocument/2006/relationships/hyperlink" Target="https://aspe.hhs.gov/topics/poverty-economic-mobility/poverty-guideli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9993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Bassett</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Brina</dc:creator>
  <cp:lastModifiedBy>Desai, Brina</cp:lastModifiedBy>
  <cp:revision>2</cp:revision>
  <dcterms:created xsi:type="dcterms:W3CDTF">2025-01-29T18:14:00Z</dcterms:created>
  <dcterms:modified xsi:type="dcterms:W3CDTF">2025-01-29T18:14:00Z</dcterms:modified>
</cp:coreProperties>
</file>